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04886" w14:textId="1BBCD271" w:rsidR="003F3B4E" w:rsidRDefault="005102FB" w:rsidP="003F3B4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14:paraId="3DE15D63" w14:textId="51857C28" w:rsidR="001468E0" w:rsidRPr="00B57154" w:rsidRDefault="001468E0" w:rsidP="003F3B4E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697"/>
        <w:gridCol w:w="425"/>
        <w:gridCol w:w="993"/>
        <w:gridCol w:w="2747"/>
        <w:gridCol w:w="3490"/>
      </w:tblGrid>
      <w:tr w:rsidR="001468E0" w14:paraId="083FE0C4" w14:textId="77777777" w:rsidTr="00B57154">
        <w:tc>
          <w:tcPr>
            <w:tcW w:w="5246" w:type="dxa"/>
            <w:gridSpan w:val="5"/>
          </w:tcPr>
          <w:p w14:paraId="09C862C7" w14:textId="3FAE5302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437759">
              <w:rPr>
                <w:b/>
              </w:rPr>
              <w:t xml:space="preserve">: Ciencias Naturales </w:t>
            </w:r>
          </w:p>
        </w:tc>
        <w:tc>
          <w:tcPr>
            <w:tcW w:w="6237" w:type="dxa"/>
            <w:gridSpan w:val="2"/>
          </w:tcPr>
          <w:p w14:paraId="67822E87" w14:textId="766CD3A5" w:rsidR="001468E0" w:rsidRPr="001468E0" w:rsidRDefault="001468E0" w:rsidP="0023006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 xml:space="preserve">: </w:t>
            </w:r>
            <w:r w:rsidR="00230068">
              <w:rPr>
                <w:b/>
              </w:rPr>
              <w:t xml:space="preserve">Nociones de química </w:t>
            </w:r>
          </w:p>
        </w:tc>
      </w:tr>
      <w:tr w:rsidR="001468E0" w14:paraId="693E3D38" w14:textId="77777777" w:rsidTr="00B57154">
        <w:tc>
          <w:tcPr>
            <w:tcW w:w="5246" w:type="dxa"/>
            <w:gridSpan w:val="5"/>
          </w:tcPr>
          <w:p w14:paraId="159E6C03" w14:textId="5F1D26C0" w:rsidR="001468E0" w:rsidRPr="001468E0" w:rsidRDefault="001468E0" w:rsidP="00817284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</w:p>
        </w:tc>
        <w:tc>
          <w:tcPr>
            <w:tcW w:w="6237" w:type="dxa"/>
            <w:gridSpan w:val="2"/>
          </w:tcPr>
          <w:p w14:paraId="79A27A64" w14:textId="52B82D4F" w:rsidR="001468E0" w:rsidRPr="001468E0" w:rsidRDefault="001468E0" w:rsidP="00230068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921E38">
              <w:t xml:space="preserve">       </w:t>
            </w:r>
            <w:r w:rsidR="00437759">
              <w:t>9°</w:t>
            </w:r>
            <w:r w:rsidR="00921E38">
              <w:t xml:space="preserve">          </w:t>
            </w:r>
            <w:r w:rsidR="001905E8" w:rsidRPr="001905E8">
              <w:rPr>
                <w:b/>
              </w:rPr>
              <w:t>Intensidad horaria</w:t>
            </w:r>
            <w:r w:rsidR="001905E8">
              <w:t xml:space="preserve">:  </w:t>
            </w:r>
            <w:r w:rsidR="00230068">
              <w:t>1</w:t>
            </w:r>
            <w:r w:rsidR="00437759">
              <w:t xml:space="preserve"> Horas Semanales</w:t>
            </w:r>
          </w:p>
        </w:tc>
      </w:tr>
      <w:tr w:rsidR="001468E0" w14:paraId="35A910EA" w14:textId="77777777" w:rsidTr="00B57154">
        <w:tc>
          <w:tcPr>
            <w:tcW w:w="11483" w:type="dxa"/>
            <w:gridSpan w:val="7"/>
          </w:tcPr>
          <w:p w14:paraId="13BF86F5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14:paraId="77A8CD7D" w14:textId="77777777" w:rsidTr="00B57154">
        <w:tc>
          <w:tcPr>
            <w:tcW w:w="11483" w:type="dxa"/>
            <w:gridSpan w:val="7"/>
          </w:tcPr>
          <w:p w14:paraId="31FAA56B" w14:textId="5635ADE3" w:rsidR="00921E38" w:rsidRDefault="00212491" w:rsidP="0076242B">
            <w:pPr>
              <w:jc w:val="both"/>
            </w:pPr>
            <w:r w:rsidRPr="0076242B">
              <w:t>Formar personas autónomas</w:t>
            </w:r>
            <w:r w:rsidR="0076242B">
              <w:t>,</w:t>
            </w:r>
            <w:r w:rsidRPr="0076242B">
              <w:t xml:space="preserve"> </w:t>
            </w:r>
            <w:r w:rsidR="0076242B" w:rsidRPr="0076242B">
              <w:rPr>
                <w:rFonts w:cs="Arial"/>
                <w:color w:val="000000"/>
                <w:sz w:val="24"/>
                <w:szCs w:val="24"/>
              </w:rPr>
              <w:t>críticos, creativos, protagonistas de su propio aprendizaje</w:t>
            </w:r>
            <w:r w:rsidR="0076242B">
              <w:rPr>
                <w:rFonts w:cs="Arial"/>
                <w:color w:val="000000"/>
                <w:sz w:val="24"/>
                <w:szCs w:val="24"/>
              </w:rPr>
              <w:t>,</w:t>
            </w:r>
            <w:r w:rsidR="0076242B">
              <w:t xml:space="preserve"> </w:t>
            </w:r>
            <w:r w:rsidRPr="0076242B">
              <w:t xml:space="preserve">con cultura ambiental, corporal, visual y </w:t>
            </w:r>
            <w:r w:rsidR="0076242B" w:rsidRPr="0076242B">
              <w:t>científica,</w:t>
            </w:r>
            <w:r w:rsidRPr="0076242B">
              <w:t xml:space="preserve"> respetuoso de la diferencia en aspectos científicos</w:t>
            </w:r>
            <w:r w:rsidR="0076242B" w:rsidRPr="0076242B">
              <w:t>,</w:t>
            </w:r>
            <w:r w:rsidRPr="0076242B">
              <w:t xml:space="preserve"> culturales y religiosos</w:t>
            </w:r>
            <w:r w:rsidR="0076242B" w:rsidRPr="0076242B">
              <w:t xml:space="preserve"> </w:t>
            </w:r>
            <w:r w:rsidR="0076242B">
              <w:t>pero</w:t>
            </w:r>
            <w:r w:rsidR="0076242B" w:rsidRPr="0076242B">
              <w:t xml:space="preserve"> seguro de sus concepciones científicas y sociales</w:t>
            </w:r>
            <w:r w:rsidR="0076242B">
              <w:t xml:space="preserve">. </w:t>
            </w:r>
          </w:p>
        </w:tc>
      </w:tr>
      <w:tr w:rsidR="001468E0" w14:paraId="2FA5CFEC" w14:textId="77777777" w:rsidTr="00B57154">
        <w:tc>
          <w:tcPr>
            <w:tcW w:w="11483" w:type="dxa"/>
            <w:gridSpan w:val="7"/>
          </w:tcPr>
          <w:p w14:paraId="21E02986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14:paraId="6837F68C" w14:textId="77777777" w:rsidTr="0011455C">
        <w:trPr>
          <w:trHeight w:val="383"/>
        </w:trPr>
        <w:tc>
          <w:tcPr>
            <w:tcW w:w="11483" w:type="dxa"/>
            <w:gridSpan w:val="7"/>
          </w:tcPr>
          <w:p w14:paraId="03D69C3B" w14:textId="4B174D74" w:rsidR="0011455C" w:rsidRDefault="000E7322" w:rsidP="0011455C">
            <w:pPr>
              <w:jc w:val="center"/>
            </w:pPr>
            <w:r>
              <w:t>Creatividad, expresión , técnica, argumentación , indagación , proposición</w:t>
            </w:r>
            <w:r w:rsidR="009E5094">
              <w:t>, comprensión lectora, pro actividad, inventiva</w:t>
            </w:r>
          </w:p>
          <w:p w14:paraId="07266D33" w14:textId="48EBE36F" w:rsidR="00353F24" w:rsidRDefault="00353F24" w:rsidP="0011455C">
            <w:pPr>
              <w:jc w:val="center"/>
            </w:pPr>
          </w:p>
        </w:tc>
      </w:tr>
      <w:tr w:rsidR="0011455C" w14:paraId="45DB4D30" w14:textId="77777777" w:rsidTr="00B57154">
        <w:trPr>
          <w:trHeight w:val="163"/>
        </w:trPr>
        <w:tc>
          <w:tcPr>
            <w:tcW w:w="11483" w:type="dxa"/>
            <w:gridSpan w:val="7"/>
          </w:tcPr>
          <w:p w14:paraId="556CB151" w14:textId="772CFDFB" w:rsidR="00921E38" w:rsidRDefault="0011455C" w:rsidP="006B349F"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  <w:r w:rsidR="00CC24A9">
              <w:rPr>
                <w:sz w:val="19"/>
                <w:szCs w:val="19"/>
              </w:rPr>
              <w:t>Se realizaran clases participativas con el uso de las tecnologías, talleres con preguntas divergentes y que atañen al contexto social de estudiante, exposiciones con el uso de la tecnologías de la informática  practicas de laboratorio y su correspondiente informe para</w:t>
            </w:r>
            <w:r w:rsidR="00D41783">
              <w:rPr>
                <w:sz w:val="19"/>
                <w:szCs w:val="19"/>
              </w:rPr>
              <w:t xml:space="preserve"> </w:t>
            </w:r>
            <w:r w:rsidR="00CC24A9">
              <w:rPr>
                <w:sz w:val="19"/>
                <w:szCs w:val="19"/>
              </w:rPr>
              <w:t xml:space="preserve">que el estudiante analice resultados y proponga hipótesis  todo </w:t>
            </w:r>
            <w:r w:rsidR="00D41783">
              <w:rPr>
                <w:sz w:val="19"/>
                <w:szCs w:val="19"/>
              </w:rPr>
              <w:t>esto para fomentar en el educando la comprensión de los fenómenos de la naturaleza y la aplicación de esa comprensión en la resolución de problemas de su entorno.</w:t>
            </w:r>
          </w:p>
        </w:tc>
      </w:tr>
      <w:tr w:rsidR="000F2AA8" w14:paraId="2BC81F92" w14:textId="77777777" w:rsidTr="00B57154">
        <w:trPr>
          <w:trHeight w:val="355"/>
        </w:trPr>
        <w:tc>
          <w:tcPr>
            <w:tcW w:w="11483" w:type="dxa"/>
            <w:gridSpan w:val="7"/>
          </w:tcPr>
          <w:p w14:paraId="45FA3B77" w14:textId="7E504E0A"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  <w:r w:rsidR="00356441">
              <w:rPr>
                <w:b/>
                <w:sz w:val="28"/>
                <w:szCs w:val="28"/>
              </w:rPr>
              <w:t xml:space="preserve"> </w:t>
            </w:r>
            <w:r w:rsidR="00230068">
              <w:rPr>
                <w:b/>
              </w:rPr>
              <w:t>Nociones de química</w:t>
            </w:r>
            <w:r w:rsidR="00356441" w:rsidRPr="001468E0">
              <w:rPr>
                <w:b/>
              </w:rPr>
              <w:t xml:space="preserve">: </w:t>
            </w:r>
            <w:r w:rsidR="00356441">
              <w:t xml:space="preserve">  9°  </w:t>
            </w:r>
            <w:r w:rsidR="00137FBF">
              <w:t>S</w:t>
            </w:r>
            <w:r w:rsidR="00356441">
              <w:t xml:space="preserve">an </w:t>
            </w:r>
            <w:r w:rsidR="00137FBF">
              <w:t>Jorge</w:t>
            </w:r>
          </w:p>
        </w:tc>
      </w:tr>
      <w:tr w:rsidR="000B7BC0" w14:paraId="5B15B8D2" w14:textId="77777777" w:rsidTr="00B57154">
        <w:trPr>
          <w:trHeight w:val="168"/>
        </w:trPr>
        <w:tc>
          <w:tcPr>
            <w:tcW w:w="11483" w:type="dxa"/>
            <w:gridSpan w:val="7"/>
          </w:tcPr>
          <w:p w14:paraId="376FE7A0" w14:textId="77777777"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14:paraId="1FC87AF7" w14:textId="77777777" w:rsidTr="00B57154">
        <w:trPr>
          <w:trHeight w:val="913"/>
        </w:trPr>
        <w:tc>
          <w:tcPr>
            <w:tcW w:w="11483" w:type="dxa"/>
            <w:gridSpan w:val="7"/>
          </w:tcPr>
          <w:p w14:paraId="2B99D969" w14:textId="77777777" w:rsidR="00E47E13" w:rsidRDefault="000B7BC0" w:rsidP="00E47E13">
            <w:pPr>
              <w:tabs>
                <w:tab w:val="left" w:pos="426"/>
              </w:tabs>
              <w:suppressAutoHyphens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C. Cognitiva</w:t>
            </w:r>
            <w:r w:rsidR="00E47E13">
              <w:rPr>
                <w:b/>
              </w:rPr>
              <w:t>:</w:t>
            </w:r>
          </w:p>
          <w:p w14:paraId="6356D1C8" w14:textId="77777777" w:rsidR="00A44A22" w:rsidRDefault="00A44A22" w:rsidP="00A44A22">
            <w:pPr>
              <w:numPr>
                <w:ilvl w:val="0"/>
                <w:numId w:val="15"/>
              </w:numPr>
              <w:tabs>
                <w:tab w:val="left" w:pos="426"/>
              </w:tabs>
              <w:suppressAutoHyphens/>
              <w:spacing w:line="276" w:lineRule="auto"/>
              <w:ind w:left="426" w:hanging="426"/>
              <w:jc w:val="both"/>
              <w:rPr>
                <w:rFonts w:ascii="Arial" w:hAnsi="Arial" w:cs="Arial"/>
                <w:color w:val="000000"/>
              </w:rPr>
            </w:pPr>
            <w:r w:rsidRPr="00230647">
              <w:rPr>
                <w:rFonts w:ascii="Arial" w:hAnsi="Arial" w:cs="Arial"/>
                <w:color w:val="000000"/>
              </w:rPr>
              <w:t>Compara los métodos que sustentan la difusión de las funciones químicas inorgánicas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14BAD514" w14:textId="77777777" w:rsidR="00A44A22" w:rsidRDefault="00A44A22" w:rsidP="00A44A22">
            <w:pPr>
              <w:numPr>
                <w:ilvl w:val="0"/>
                <w:numId w:val="15"/>
              </w:numPr>
              <w:tabs>
                <w:tab w:val="left" w:pos="426"/>
              </w:tabs>
              <w:suppressAutoHyphens/>
              <w:spacing w:line="276" w:lineRule="auto"/>
              <w:ind w:left="426" w:hanging="426"/>
              <w:jc w:val="both"/>
              <w:rPr>
                <w:rFonts w:ascii="Arial" w:hAnsi="Arial" w:cs="Arial"/>
                <w:color w:val="000000"/>
              </w:rPr>
            </w:pPr>
            <w:r w:rsidRPr="00A353F4">
              <w:rPr>
                <w:rFonts w:ascii="Arial" w:hAnsi="Arial" w:cs="Arial"/>
                <w:color w:val="000000"/>
              </w:rPr>
              <w:t>Clasifica compuestos químicos según sean orgáni</w:t>
            </w:r>
            <w:r>
              <w:rPr>
                <w:rFonts w:ascii="Arial" w:hAnsi="Arial" w:cs="Arial"/>
                <w:color w:val="000000"/>
              </w:rPr>
              <w:t>cos e inorgánicos.</w:t>
            </w:r>
          </w:p>
          <w:p w14:paraId="5E8D1790" w14:textId="77777777" w:rsidR="00A44A22" w:rsidRDefault="00A44A22" w:rsidP="00A44A22">
            <w:pPr>
              <w:numPr>
                <w:ilvl w:val="0"/>
                <w:numId w:val="15"/>
              </w:numPr>
              <w:tabs>
                <w:tab w:val="left" w:pos="426"/>
              </w:tabs>
              <w:suppressAutoHyphens/>
              <w:spacing w:line="276" w:lineRule="auto"/>
              <w:ind w:left="426" w:hanging="426"/>
              <w:jc w:val="both"/>
              <w:rPr>
                <w:rFonts w:ascii="Arial" w:hAnsi="Arial" w:cs="Arial"/>
                <w:color w:val="000000"/>
              </w:rPr>
            </w:pPr>
            <w:r w:rsidRPr="00A353F4">
              <w:rPr>
                <w:rFonts w:ascii="Arial" w:hAnsi="Arial" w:cs="Arial"/>
                <w:color w:val="000000"/>
              </w:rPr>
              <w:t>Identifica la función química a la que pe</w:t>
            </w:r>
            <w:r>
              <w:rPr>
                <w:rFonts w:ascii="Arial" w:hAnsi="Arial" w:cs="Arial"/>
                <w:color w:val="000000"/>
              </w:rPr>
              <w:t>rtenecen algunas sustancias.</w:t>
            </w:r>
          </w:p>
          <w:p w14:paraId="00DF1613" w14:textId="77777777" w:rsidR="00396048" w:rsidRDefault="000B7BC0" w:rsidP="00E47E13">
            <w:pPr>
              <w:spacing w:after="160"/>
              <w:jc w:val="both"/>
              <w:rPr>
                <w:b/>
              </w:rPr>
            </w:pPr>
            <w:r w:rsidRPr="00E47E13">
              <w:rPr>
                <w:b/>
              </w:rPr>
              <w:t>C. Laboral:</w:t>
            </w:r>
            <w:r w:rsidR="00D41344" w:rsidRPr="00E47E13">
              <w:rPr>
                <w:b/>
              </w:rPr>
              <w:t xml:space="preserve"> </w:t>
            </w:r>
          </w:p>
          <w:p w14:paraId="00D77671" w14:textId="4DE71F10" w:rsidR="00E47E13" w:rsidRPr="00396048" w:rsidRDefault="00396048" w:rsidP="00E47E13">
            <w:pPr>
              <w:spacing w:after="160"/>
              <w:jc w:val="both"/>
              <w:rPr>
                <w:rFonts w:ascii="Arial" w:hAnsi="Arial"/>
                <w:color w:val="231F20"/>
                <w:spacing w:val="-1"/>
              </w:rPr>
            </w:pPr>
            <w:r w:rsidRPr="00396048">
              <w:rPr>
                <w:rFonts w:ascii="Arial" w:hAnsi="Arial"/>
                <w:color w:val="231F20"/>
                <w:spacing w:val="-1"/>
              </w:rPr>
              <w:t>Respeto</w:t>
            </w:r>
            <w:r w:rsidR="00E47E13" w:rsidRPr="00396048">
              <w:rPr>
                <w:rFonts w:ascii="Arial" w:hAnsi="Arial"/>
                <w:color w:val="231F20"/>
                <w:spacing w:val="-1"/>
              </w:rPr>
              <w:t xml:space="preserve"> las ideas expresadas por los otros, aunque sean diferentes de las m</w:t>
            </w:r>
            <w:r w:rsidR="00E47E13" w:rsidRPr="00396048">
              <w:rPr>
                <w:rFonts w:ascii="Arial" w:hAnsi="Arial" w:cs="Calibri"/>
                <w:color w:val="231F20"/>
                <w:spacing w:val="-1"/>
              </w:rPr>
              <w:t>í</w:t>
            </w:r>
            <w:r w:rsidR="00E47E13" w:rsidRPr="00396048">
              <w:rPr>
                <w:rFonts w:ascii="Arial" w:hAnsi="Arial"/>
                <w:color w:val="231F20"/>
                <w:spacing w:val="-1"/>
              </w:rPr>
              <w:t>as.</w:t>
            </w:r>
          </w:p>
          <w:p w14:paraId="71811A69" w14:textId="77777777" w:rsidR="00396048" w:rsidRPr="00396048" w:rsidRDefault="00396048" w:rsidP="00396048">
            <w:pPr>
              <w:spacing w:after="160"/>
              <w:jc w:val="both"/>
              <w:rPr>
                <w:rFonts w:ascii="Arial" w:hAnsi="Arial"/>
                <w:color w:val="231F20"/>
                <w:spacing w:val="-1"/>
              </w:rPr>
            </w:pPr>
            <w:r w:rsidRPr="00396048">
              <w:rPr>
                <w:rFonts w:ascii="Arial" w:hAnsi="Arial"/>
                <w:color w:val="231F20"/>
                <w:spacing w:val="-1"/>
              </w:rPr>
              <w:t>Escucho la informaci</w:t>
            </w:r>
            <w:r w:rsidRPr="00396048">
              <w:rPr>
                <w:rFonts w:ascii="Arial" w:hAnsi="Arial" w:cs="Calibri"/>
                <w:color w:val="231F20"/>
                <w:spacing w:val="-1"/>
              </w:rPr>
              <w:t>ó</w:t>
            </w:r>
            <w:r w:rsidRPr="00396048">
              <w:rPr>
                <w:rFonts w:ascii="Arial" w:hAnsi="Arial"/>
                <w:color w:val="231F20"/>
                <w:spacing w:val="-1"/>
              </w:rPr>
              <w:t>n, opini</w:t>
            </w:r>
            <w:r w:rsidRPr="00396048">
              <w:rPr>
                <w:rFonts w:ascii="Arial" w:hAnsi="Arial" w:cs="Calibri"/>
                <w:color w:val="231F20"/>
                <w:spacing w:val="-1"/>
              </w:rPr>
              <w:t>ó</w:t>
            </w:r>
            <w:r w:rsidRPr="00396048">
              <w:rPr>
                <w:rFonts w:ascii="Arial" w:hAnsi="Arial"/>
                <w:color w:val="231F20"/>
                <w:spacing w:val="-1"/>
              </w:rPr>
              <w:t>n y argumentos de otros sobre una situaci</w:t>
            </w:r>
            <w:r w:rsidRPr="00396048">
              <w:rPr>
                <w:rFonts w:ascii="Arial" w:hAnsi="Arial" w:cs="Calibri"/>
                <w:color w:val="231F20"/>
                <w:spacing w:val="-1"/>
              </w:rPr>
              <w:t>ó</w:t>
            </w:r>
            <w:r w:rsidRPr="00396048">
              <w:rPr>
                <w:rFonts w:ascii="Arial" w:hAnsi="Arial"/>
                <w:color w:val="231F20"/>
                <w:spacing w:val="-1"/>
              </w:rPr>
              <w:t>n.</w:t>
            </w:r>
          </w:p>
          <w:p w14:paraId="16CA037B" w14:textId="77777777" w:rsidR="008B3F1D" w:rsidRDefault="000B7BC0" w:rsidP="00921E38">
            <w:r>
              <w:rPr>
                <w:b/>
              </w:rPr>
              <w:t>C. Ciudadana:</w:t>
            </w:r>
            <w:r w:rsidR="007F0303">
              <w:rPr>
                <w:b/>
              </w:rPr>
              <w:t xml:space="preserve"> </w:t>
            </w:r>
          </w:p>
          <w:p w14:paraId="05EE3DE0" w14:textId="5D83460F" w:rsidR="000B7BC0" w:rsidRDefault="008B3F1D" w:rsidP="00921E38">
            <w:pPr>
              <w:rPr>
                <w:b/>
              </w:rPr>
            </w:pPr>
            <w:r w:rsidRPr="008B3F1D">
              <w:t>Conozco y uso estrategias creativas para generar opciones frente a decisiones colectivas.</w:t>
            </w:r>
          </w:p>
        </w:tc>
      </w:tr>
      <w:tr w:rsidR="003250B5" w14:paraId="5D1521E7" w14:textId="01E6E684" w:rsidTr="008B3F1D">
        <w:trPr>
          <w:trHeight w:val="261"/>
        </w:trPr>
        <w:tc>
          <w:tcPr>
            <w:tcW w:w="1560" w:type="dxa"/>
          </w:tcPr>
          <w:p w14:paraId="69221F3C" w14:textId="35440F99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2693" w:type="dxa"/>
            <w:gridSpan w:val="3"/>
          </w:tcPr>
          <w:p w14:paraId="069FE1D6" w14:textId="58CB85F6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230" w:type="dxa"/>
            <w:gridSpan w:val="3"/>
          </w:tcPr>
          <w:p w14:paraId="122606BC" w14:textId="300C0B8C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3250B5" w14:paraId="575BED3F" w14:textId="36663D75" w:rsidTr="008B3F1D">
        <w:trPr>
          <w:trHeight w:val="266"/>
        </w:trPr>
        <w:tc>
          <w:tcPr>
            <w:tcW w:w="1560" w:type="dxa"/>
          </w:tcPr>
          <w:p w14:paraId="0EC28458" w14:textId="45473CC3" w:rsidR="00921E38" w:rsidRPr="00786EB7" w:rsidRDefault="00605147" w:rsidP="00605147">
            <w:pPr>
              <w:pStyle w:val="Sinespaciado"/>
              <w:jc w:val="center"/>
            </w:pPr>
            <w:r w:rsidRPr="00230647">
              <w:rPr>
                <w:rFonts w:ascii="Arial" w:hAnsi="Arial" w:cs="Arial"/>
                <w:color w:val="000000"/>
              </w:rPr>
              <w:t>Función química</w:t>
            </w:r>
          </w:p>
        </w:tc>
        <w:tc>
          <w:tcPr>
            <w:tcW w:w="2693" w:type="dxa"/>
            <w:gridSpan w:val="3"/>
          </w:tcPr>
          <w:p w14:paraId="2ED69A9F" w14:textId="73CB11E1" w:rsidR="00605147" w:rsidRDefault="00605147" w:rsidP="00605147">
            <w:pPr>
              <w:pStyle w:val="Sinespaciado"/>
            </w:pPr>
            <w:r>
              <w:t>-</w:t>
            </w:r>
            <w:r w:rsidRPr="00605147">
              <w:t xml:space="preserve">Función química </w:t>
            </w:r>
          </w:p>
          <w:p w14:paraId="1E38E639" w14:textId="58DEDFF0" w:rsidR="003250B5" w:rsidRPr="00786EB7" w:rsidRDefault="00605147" w:rsidP="00605147">
            <w:pPr>
              <w:pStyle w:val="Sinespaciado"/>
            </w:pPr>
            <w:r>
              <w:t>-</w:t>
            </w:r>
            <w:r w:rsidRPr="00605147">
              <w:t xml:space="preserve"> Grupo funcional</w:t>
            </w:r>
          </w:p>
        </w:tc>
        <w:tc>
          <w:tcPr>
            <w:tcW w:w="7230" w:type="dxa"/>
            <w:gridSpan w:val="3"/>
          </w:tcPr>
          <w:p w14:paraId="0B5094B6" w14:textId="10682237" w:rsidR="00921E38" w:rsidRPr="00786EB7" w:rsidRDefault="004B5021" w:rsidP="00605147">
            <w:pPr>
              <w:pStyle w:val="Sinespaciado"/>
            </w:pPr>
            <w:r>
              <w:t>Química inorgánica, función química, funciones de la química inorgánica, Que es un grupo funcional,  los grupos funcionales de las funciones químicas principales.</w:t>
            </w:r>
          </w:p>
        </w:tc>
      </w:tr>
      <w:tr w:rsidR="00786EB7" w14:paraId="73B12950" w14:textId="77777777" w:rsidTr="00B57154">
        <w:trPr>
          <w:trHeight w:val="299"/>
        </w:trPr>
        <w:tc>
          <w:tcPr>
            <w:tcW w:w="11483" w:type="dxa"/>
            <w:gridSpan w:val="7"/>
          </w:tcPr>
          <w:p w14:paraId="19DB88A8" w14:textId="39EFD0F4" w:rsidR="00786EB7" w:rsidRPr="00E51A8A" w:rsidRDefault="00786EB7" w:rsidP="00921E38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>
              <w:rPr>
                <w:sz w:val="20"/>
                <w:szCs w:val="20"/>
              </w:rPr>
              <w:t>:</w:t>
            </w:r>
          </w:p>
          <w:p w14:paraId="740FF556" w14:textId="2971087F" w:rsidR="00786EB7" w:rsidRDefault="00BC4D1F" w:rsidP="009F4E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¿Por qué unos se llaman óxidos y otras bases? </w:t>
            </w:r>
            <w:r w:rsidR="00682334" w:rsidRPr="00682334">
              <w:rPr>
                <w:sz w:val="20"/>
                <w:szCs w:val="20"/>
              </w:rPr>
              <w:t xml:space="preserve">¿Cómo es que los </w:t>
            </w:r>
            <w:r>
              <w:rPr>
                <w:sz w:val="20"/>
                <w:szCs w:val="20"/>
              </w:rPr>
              <w:t>químicos tienen sus propios nombres?</w:t>
            </w:r>
          </w:p>
          <w:p w14:paraId="2343D383" w14:textId="77777777" w:rsidR="002F1ED6" w:rsidRDefault="002F1ED6" w:rsidP="009F4E27">
            <w:pPr>
              <w:jc w:val="both"/>
              <w:rPr>
                <w:sz w:val="20"/>
                <w:szCs w:val="20"/>
              </w:rPr>
            </w:pPr>
          </w:p>
          <w:p w14:paraId="161661C3" w14:textId="62B85158" w:rsidR="002F1ED6" w:rsidRPr="00E51A8A" w:rsidRDefault="002F1ED6" w:rsidP="009F4E27">
            <w:pPr>
              <w:jc w:val="both"/>
              <w:rPr>
                <w:sz w:val="20"/>
                <w:szCs w:val="20"/>
              </w:rPr>
            </w:pPr>
          </w:p>
        </w:tc>
      </w:tr>
      <w:tr w:rsidR="00786EB7" w14:paraId="64405504" w14:textId="77777777" w:rsidTr="00B57154">
        <w:trPr>
          <w:trHeight w:val="223"/>
        </w:trPr>
        <w:tc>
          <w:tcPr>
            <w:tcW w:w="11483" w:type="dxa"/>
            <w:gridSpan w:val="7"/>
          </w:tcPr>
          <w:p w14:paraId="5FEEB91C" w14:textId="269236AC" w:rsidR="00786EB7" w:rsidRDefault="00786EB7" w:rsidP="009300D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786EB7" w14:paraId="7D54E018" w14:textId="77777777" w:rsidTr="00B57154">
        <w:trPr>
          <w:trHeight w:val="299"/>
        </w:trPr>
        <w:tc>
          <w:tcPr>
            <w:tcW w:w="3131" w:type="dxa"/>
            <w:gridSpan w:val="2"/>
          </w:tcPr>
          <w:p w14:paraId="5AB311FF" w14:textId="77777777" w:rsidR="00786EB7" w:rsidRPr="009300D1" w:rsidRDefault="00786EB7" w:rsidP="009300D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22C6547B" w14:textId="75572EB9" w:rsidR="00786EB7" w:rsidRPr="009300D1" w:rsidRDefault="00786EB7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14:paraId="2DA3BB4A" w14:textId="11C090B1" w:rsidR="00786EB7" w:rsidRPr="009300D1" w:rsidRDefault="00786EB7" w:rsidP="009300D1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786EB7" w14:paraId="53AD0278" w14:textId="77777777" w:rsidTr="00B57154">
        <w:trPr>
          <w:trHeight w:val="219"/>
        </w:trPr>
        <w:tc>
          <w:tcPr>
            <w:tcW w:w="3131" w:type="dxa"/>
            <w:gridSpan w:val="2"/>
          </w:tcPr>
          <w:p w14:paraId="244B9895" w14:textId="77777777" w:rsidR="00786EB7" w:rsidRDefault="00786EB7" w:rsidP="003A5C70">
            <w:pPr>
              <w:jc w:val="center"/>
              <w:rPr>
                <w:sz w:val="20"/>
                <w:szCs w:val="20"/>
              </w:rPr>
            </w:pPr>
          </w:p>
          <w:p w14:paraId="032949CD" w14:textId="33289A10" w:rsidR="00786EB7" w:rsidRDefault="00682334" w:rsidP="003A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  <w:p w14:paraId="3C25ED3C" w14:textId="1BBD9CE8" w:rsidR="00786EB7" w:rsidRPr="00784015" w:rsidRDefault="00786EB7" w:rsidP="003A5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2" w:type="dxa"/>
            <w:gridSpan w:val="4"/>
          </w:tcPr>
          <w:p w14:paraId="160ADBA9" w14:textId="137E1795" w:rsidR="00786EB7" w:rsidRPr="00784015" w:rsidRDefault="00682334" w:rsidP="0068233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Heteroevaluación</w:t>
            </w:r>
            <w:proofErr w:type="spellEnd"/>
            <w:r>
              <w:rPr>
                <w:sz w:val="20"/>
                <w:szCs w:val="20"/>
              </w:rPr>
              <w:t>, autoevaluación</w:t>
            </w:r>
          </w:p>
        </w:tc>
        <w:tc>
          <w:tcPr>
            <w:tcW w:w="3490" w:type="dxa"/>
          </w:tcPr>
          <w:p w14:paraId="27231803" w14:textId="77777777" w:rsidR="004B5021" w:rsidRPr="004B5021" w:rsidRDefault="00786EB7" w:rsidP="004B50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 talleres grupales (</w:t>
            </w:r>
            <w:r w:rsidR="004B5021" w:rsidRPr="004B5021">
              <w:rPr>
                <w:sz w:val="18"/>
                <w:szCs w:val="18"/>
              </w:rPr>
              <w:t xml:space="preserve">Función química </w:t>
            </w:r>
          </w:p>
          <w:p w14:paraId="39999319" w14:textId="3D3F1093" w:rsidR="00786EB7" w:rsidRPr="00BA7724" w:rsidRDefault="004B5021" w:rsidP="004B5021">
            <w:pPr>
              <w:jc w:val="both"/>
              <w:rPr>
                <w:sz w:val="18"/>
                <w:szCs w:val="18"/>
              </w:rPr>
            </w:pPr>
            <w:r w:rsidRPr="004B5021">
              <w:rPr>
                <w:sz w:val="18"/>
                <w:szCs w:val="18"/>
              </w:rPr>
              <w:t>- Grupo funcional</w:t>
            </w:r>
            <w:r w:rsidR="00786EB7">
              <w:rPr>
                <w:sz w:val="18"/>
                <w:szCs w:val="18"/>
              </w:rPr>
              <w:t>)</w:t>
            </w:r>
            <w:r w:rsidR="0068233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ejercicios en el tablero</w:t>
            </w:r>
            <w:r w:rsidR="00682334">
              <w:rPr>
                <w:sz w:val="18"/>
                <w:szCs w:val="18"/>
              </w:rPr>
              <w:t xml:space="preserve">, dos exámenes individuales de los talleres aplicados y un examen final  </w:t>
            </w:r>
          </w:p>
        </w:tc>
      </w:tr>
      <w:tr w:rsidR="00786EB7" w:rsidRPr="000F2AA8" w14:paraId="7408C973" w14:textId="77777777" w:rsidTr="00B57154">
        <w:trPr>
          <w:trHeight w:val="318"/>
        </w:trPr>
        <w:tc>
          <w:tcPr>
            <w:tcW w:w="11483" w:type="dxa"/>
            <w:gridSpan w:val="7"/>
          </w:tcPr>
          <w:p w14:paraId="2F448E03" w14:textId="7CA13F3F" w:rsidR="00786EB7" w:rsidRPr="00302804" w:rsidRDefault="009A1B92" w:rsidP="00921E38">
            <w:pPr>
              <w:jc w:val="center"/>
              <w:rPr>
                <w:b/>
                <w:sz w:val="24"/>
                <w:szCs w:val="24"/>
              </w:rPr>
            </w:pPr>
            <w:r w:rsidRPr="00230068">
              <w:rPr>
                <w:b/>
                <w:sz w:val="28"/>
                <w:szCs w:val="28"/>
                <w:lang w:val="en-US"/>
              </w:rPr>
              <w:t>II BIMESTRE</w:t>
            </w:r>
            <w:r w:rsidR="00786EB7" w:rsidRPr="00230068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230068">
              <w:rPr>
                <w:b/>
                <w:sz w:val="24"/>
                <w:szCs w:val="24"/>
                <w:lang w:val="en-US"/>
              </w:rPr>
              <w:t>/ INST</w:t>
            </w:r>
            <w:r w:rsidR="00786EB7" w:rsidRPr="00230068">
              <w:rPr>
                <w:b/>
                <w:sz w:val="24"/>
                <w:szCs w:val="24"/>
                <w:lang w:val="en-US"/>
              </w:rPr>
              <w:t xml:space="preserve">. ED. SAN JORGE. </w:t>
            </w:r>
            <w:r w:rsidR="00786EB7">
              <w:rPr>
                <w:b/>
                <w:sz w:val="24"/>
                <w:szCs w:val="24"/>
              </w:rPr>
              <w:t xml:space="preserve">PLAN DE ESTUDIO 2014 – 2015. Asignatura: </w:t>
            </w:r>
            <w:r w:rsidR="00230068">
              <w:rPr>
                <w:b/>
              </w:rPr>
              <w:t>Nociones de química</w:t>
            </w:r>
          </w:p>
        </w:tc>
      </w:tr>
      <w:tr w:rsidR="00786EB7" w:rsidRPr="000F2AA8" w14:paraId="0065CD12" w14:textId="77777777" w:rsidTr="00B57154">
        <w:trPr>
          <w:trHeight w:val="299"/>
        </w:trPr>
        <w:tc>
          <w:tcPr>
            <w:tcW w:w="11483" w:type="dxa"/>
            <w:gridSpan w:val="7"/>
          </w:tcPr>
          <w:p w14:paraId="1025421B" w14:textId="77777777" w:rsidR="00786EB7" w:rsidRDefault="00786EB7" w:rsidP="00962A9F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786EB7" w:rsidRPr="000F2AA8" w14:paraId="5E92F2E1" w14:textId="77777777" w:rsidTr="00B57154">
        <w:trPr>
          <w:trHeight w:val="224"/>
        </w:trPr>
        <w:tc>
          <w:tcPr>
            <w:tcW w:w="11483" w:type="dxa"/>
            <w:gridSpan w:val="7"/>
          </w:tcPr>
          <w:p w14:paraId="47AB18D2" w14:textId="77777777" w:rsidR="00BE6A4F" w:rsidRPr="00BE6A4F" w:rsidRDefault="00786EB7" w:rsidP="00753655">
            <w:pPr>
              <w:rPr>
                <w:b/>
              </w:rPr>
            </w:pPr>
            <w:r w:rsidRPr="00BE6A4F">
              <w:rPr>
                <w:b/>
              </w:rPr>
              <w:t>C. Cognitiva:</w:t>
            </w:r>
          </w:p>
          <w:p w14:paraId="2446DB95" w14:textId="5DE19FD2" w:rsidR="00566EED" w:rsidRDefault="00786EB7" w:rsidP="00566EED">
            <w:pPr>
              <w:numPr>
                <w:ilvl w:val="0"/>
                <w:numId w:val="15"/>
              </w:numPr>
              <w:tabs>
                <w:tab w:val="left" w:pos="426"/>
              </w:tabs>
              <w:suppressAutoHyphens/>
              <w:spacing w:line="276" w:lineRule="auto"/>
              <w:ind w:left="426" w:hanging="426"/>
              <w:jc w:val="both"/>
              <w:rPr>
                <w:rFonts w:ascii="Arial" w:hAnsi="Arial" w:cs="Arial"/>
                <w:color w:val="000000"/>
              </w:rPr>
            </w:pPr>
            <w:r w:rsidRPr="00BE6A4F">
              <w:rPr>
                <w:b/>
              </w:rPr>
              <w:t xml:space="preserve"> </w:t>
            </w:r>
            <w:r w:rsidR="00566EED">
              <w:rPr>
                <w:rFonts w:ascii="Arial" w:hAnsi="Arial" w:cs="Arial"/>
                <w:color w:val="000000"/>
              </w:rPr>
              <w:t>Distingue las propiedades fundamentales de los óxidos, sus usos y peligros.</w:t>
            </w:r>
          </w:p>
          <w:p w14:paraId="4D62AF08" w14:textId="3644497C" w:rsidR="00566EED" w:rsidRDefault="00566EED" w:rsidP="00566EED">
            <w:pPr>
              <w:numPr>
                <w:ilvl w:val="0"/>
                <w:numId w:val="15"/>
              </w:numPr>
              <w:tabs>
                <w:tab w:val="clear" w:pos="720"/>
                <w:tab w:val="left" w:pos="426"/>
                <w:tab w:val="num" w:pos="460"/>
              </w:tabs>
              <w:suppressAutoHyphens/>
              <w:spacing w:line="276" w:lineRule="auto"/>
              <w:ind w:left="4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66EED">
              <w:rPr>
                <w:rFonts w:ascii="Arial" w:hAnsi="Arial" w:cs="Arial"/>
                <w:color w:val="000000"/>
              </w:rPr>
              <w:t>dentificar</w:t>
            </w:r>
            <w:r>
              <w:rPr>
                <w:rFonts w:ascii="Arial" w:hAnsi="Arial" w:cs="Arial"/>
                <w:color w:val="000000"/>
              </w:rPr>
              <w:t xml:space="preserve"> las propiedades fundamentales de las bases, sus usos y peligros</w:t>
            </w:r>
          </w:p>
          <w:p w14:paraId="1CA16163" w14:textId="766538F4" w:rsidR="00BE6A4F" w:rsidRPr="00BE6A4F" w:rsidRDefault="00BE6A4F" w:rsidP="00566EED">
            <w:pPr>
              <w:rPr>
                <w:rFonts w:cs="Arial"/>
                <w:color w:val="000000"/>
              </w:rPr>
            </w:pPr>
            <w:r w:rsidRPr="00BE6A4F">
              <w:rPr>
                <w:rFonts w:cs="Arial"/>
                <w:color w:val="000000"/>
              </w:rPr>
              <w:t xml:space="preserve"> </w:t>
            </w:r>
          </w:p>
          <w:p w14:paraId="32730ADF" w14:textId="77777777" w:rsidR="003150DB" w:rsidRDefault="00786EB7" w:rsidP="003150DB">
            <w:pPr>
              <w:spacing w:after="160"/>
              <w:jc w:val="both"/>
            </w:pPr>
            <w:r w:rsidRPr="003150DB">
              <w:rPr>
                <w:b/>
              </w:rPr>
              <w:t>C. Laboral</w:t>
            </w:r>
            <w:r w:rsidRPr="003150DB">
              <w:t>:</w:t>
            </w:r>
          </w:p>
          <w:p w14:paraId="43FF9CDE" w14:textId="796ED620" w:rsidR="00F73B5A" w:rsidRPr="003150DB" w:rsidRDefault="00F73B5A" w:rsidP="003150DB">
            <w:pPr>
              <w:pStyle w:val="Prrafodelista"/>
              <w:numPr>
                <w:ilvl w:val="0"/>
                <w:numId w:val="11"/>
              </w:numPr>
              <w:spacing w:after="160"/>
              <w:jc w:val="both"/>
              <w:rPr>
                <w:rFonts w:ascii="Arial" w:hAnsi="Arial"/>
                <w:b/>
                <w:color w:val="231F20"/>
                <w:spacing w:val="-1"/>
              </w:rPr>
            </w:pPr>
            <w:r w:rsidRPr="003150DB">
              <w:rPr>
                <w:rFonts w:ascii="Arial" w:hAnsi="Arial"/>
                <w:color w:val="231F20"/>
                <w:spacing w:val="-1"/>
              </w:rPr>
              <w:lastRenderedPageBreak/>
              <w:t>Utilizo adecuadamente los espacios y recursos a mi disposici</w:t>
            </w:r>
            <w:r w:rsidRPr="003150DB">
              <w:rPr>
                <w:rFonts w:ascii="Arial" w:hAnsi="Arial" w:cs="Calibri"/>
                <w:color w:val="231F20"/>
                <w:spacing w:val="-1"/>
              </w:rPr>
              <w:t>ó</w:t>
            </w:r>
            <w:r w:rsidRPr="003150DB">
              <w:rPr>
                <w:rFonts w:ascii="Arial" w:hAnsi="Arial"/>
                <w:color w:val="231F20"/>
                <w:spacing w:val="-1"/>
              </w:rPr>
              <w:t>n</w:t>
            </w:r>
            <w:r w:rsidRPr="003150DB">
              <w:rPr>
                <w:rFonts w:ascii="Arial" w:hAnsi="Arial"/>
                <w:b/>
                <w:color w:val="231F20"/>
                <w:spacing w:val="-1"/>
              </w:rPr>
              <w:t>.</w:t>
            </w:r>
          </w:p>
          <w:p w14:paraId="0D61BE91" w14:textId="77777777" w:rsidR="003150DB" w:rsidRDefault="00786EB7" w:rsidP="003150DB">
            <w:pPr>
              <w:rPr>
                <w:b/>
              </w:rPr>
            </w:pPr>
            <w:r w:rsidRPr="00BE6A4F">
              <w:rPr>
                <w:b/>
              </w:rPr>
              <w:t>C. Ciudadana:</w:t>
            </w:r>
            <w:r>
              <w:rPr>
                <w:b/>
              </w:rPr>
              <w:t xml:space="preserve"> </w:t>
            </w:r>
          </w:p>
          <w:p w14:paraId="5AC8A5F1" w14:textId="79D8756C" w:rsidR="00786EB7" w:rsidRDefault="003150DB" w:rsidP="003150DB">
            <w:pPr>
              <w:rPr>
                <w:b/>
              </w:rPr>
            </w:pPr>
            <w:r w:rsidRPr="003150DB">
              <w:rPr>
                <w:b/>
              </w:rPr>
              <w:t>•</w:t>
            </w:r>
            <w:r w:rsidRPr="003150DB">
              <w:rPr>
                <w:b/>
              </w:rPr>
              <w:tab/>
            </w:r>
            <w:r w:rsidRPr="003150DB">
              <w:t xml:space="preserve">Analizo críticamente la </w:t>
            </w:r>
            <w:r>
              <w:t>información de los medios de co</w:t>
            </w:r>
            <w:r w:rsidRPr="003150DB">
              <w:t>municación</w:t>
            </w:r>
          </w:p>
        </w:tc>
      </w:tr>
      <w:tr w:rsidR="00786EB7" w:rsidRPr="000B7BC0" w14:paraId="31DCC015" w14:textId="4131B84F" w:rsidTr="00E12517">
        <w:trPr>
          <w:trHeight w:val="261"/>
        </w:trPr>
        <w:tc>
          <w:tcPr>
            <w:tcW w:w="1560" w:type="dxa"/>
          </w:tcPr>
          <w:p w14:paraId="467C83E5" w14:textId="0A8B40E3" w:rsidR="00786EB7" w:rsidRPr="00B57154" w:rsidRDefault="00786EB7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lastRenderedPageBreak/>
              <w:t>UNIDADES</w:t>
            </w:r>
          </w:p>
        </w:tc>
        <w:tc>
          <w:tcPr>
            <w:tcW w:w="2268" w:type="dxa"/>
            <w:gridSpan w:val="2"/>
          </w:tcPr>
          <w:p w14:paraId="06E2E83E" w14:textId="3A69FB0D" w:rsidR="00786EB7" w:rsidRPr="00B57154" w:rsidRDefault="00786EB7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655" w:type="dxa"/>
            <w:gridSpan w:val="4"/>
          </w:tcPr>
          <w:p w14:paraId="2B788F49" w14:textId="0B19B79E" w:rsidR="00786EB7" w:rsidRPr="00B57154" w:rsidRDefault="00786EB7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786EB7" w14:paraId="303A0C00" w14:textId="6BF73A57" w:rsidTr="00E12517">
        <w:trPr>
          <w:trHeight w:val="281"/>
        </w:trPr>
        <w:tc>
          <w:tcPr>
            <w:tcW w:w="1560" w:type="dxa"/>
          </w:tcPr>
          <w:p w14:paraId="266259A1" w14:textId="77777777" w:rsidR="00E12517" w:rsidRPr="00230647" w:rsidRDefault="00E12517" w:rsidP="00E12517">
            <w:pPr>
              <w:tabs>
                <w:tab w:val="left" w:pos="36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color w:val="000000"/>
              </w:rPr>
            </w:pPr>
            <w:r w:rsidRPr="00230647">
              <w:rPr>
                <w:rFonts w:ascii="Arial" w:hAnsi="Arial" w:cs="Arial"/>
                <w:color w:val="000000"/>
              </w:rPr>
              <w:t xml:space="preserve">Los óxidos </w:t>
            </w:r>
          </w:p>
          <w:p w14:paraId="7CC1C1F0" w14:textId="19A4C2DD" w:rsidR="002F1ED6" w:rsidRPr="00F93E3A" w:rsidRDefault="002F1ED6" w:rsidP="00E12517">
            <w:pPr>
              <w:jc w:val="center"/>
            </w:pPr>
          </w:p>
        </w:tc>
        <w:tc>
          <w:tcPr>
            <w:tcW w:w="2268" w:type="dxa"/>
            <w:gridSpan w:val="2"/>
          </w:tcPr>
          <w:p w14:paraId="345D7D9F" w14:textId="76A82A29" w:rsidR="002F1ED6" w:rsidRDefault="00E12517" w:rsidP="00E12517">
            <w:pPr>
              <w:jc w:val="both"/>
            </w:pPr>
            <w:r>
              <w:t xml:space="preserve">-Definición de oxido </w:t>
            </w:r>
          </w:p>
          <w:p w14:paraId="2C666394" w14:textId="4D1A5A6B" w:rsidR="00E12517" w:rsidRDefault="00E12517" w:rsidP="00E12517">
            <w:pPr>
              <w:jc w:val="both"/>
            </w:pPr>
            <w:r>
              <w:t xml:space="preserve">-clases de óxidos </w:t>
            </w:r>
          </w:p>
          <w:p w14:paraId="163AEB59" w14:textId="4F706119" w:rsidR="00E12517" w:rsidRPr="00F93E3A" w:rsidRDefault="00E12517" w:rsidP="00BC4D1F">
            <w:pPr>
              <w:jc w:val="both"/>
            </w:pPr>
            <w:r>
              <w:t xml:space="preserve">-nomenclatura </w:t>
            </w:r>
          </w:p>
        </w:tc>
        <w:tc>
          <w:tcPr>
            <w:tcW w:w="7655" w:type="dxa"/>
            <w:gridSpan w:val="4"/>
          </w:tcPr>
          <w:p w14:paraId="06860BA1" w14:textId="205BDF99" w:rsidR="00786EB7" w:rsidRPr="00F93E3A" w:rsidRDefault="00E12517" w:rsidP="002F1ED6">
            <w:pPr>
              <w:tabs>
                <w:tab w:val="left" w:pos="360"/>
              </w:tabs>
              <w:suppressAutoHyphens/>
              <w:snapToGrid w:val="0"/>
              <w:jc w:val="both"/>
            </w:pPr>
            <w:r>
              <w:t>Los óxidos, clases de óxidos, nomenclatura de óxidos</w:t>
            </w:r>
            <w:r w:rsidR="00BC4D1F">
              <w:t>, cuidados con los óxidos, usos de los óxidos, peligros ambientales de los óxidos</w:t>
            </w:r>
            <w:r w:rsidR="00F76EA2">
              <w:t>, que es la herrumbre.</w:t>
            </w:r>
            <w:r>
              <w:t xml:space="preserve">  </w:t>
            </w:r>
          </w:p>
        </w:tc>
      </w:tr>
      <w:tr w:rsidR="00BC4D1F" w:rsidRPr="000B7BC0" w14:paraId="004CEF83" w14:textId="49FA1B39" w:rsidTr="00E12517">
        <w:tc>
          <w:tcPr>
            <w:tcW w:w="1560" w:type="dxa"/>
          </w:tcPr>
          <w:p w14:paraId="3DEB208F" w14:textId="01A90200" w:rsidR="00BC4D1F" w:rsidRPr="00F93E3A" w:rsidRDefault="00BC4D1F" w:rsidP="00D77DE9">
            <w:pPr>
              <w:jc w:val="center"/>
            </w:pPr>
            <w:r w:rsidRPr="00230647">
              <w:rPr>
                <w:rFonts w:ascii="Arial" w:hAnsi="Arial" w:cs="Arial"/>
                <w:color w:val="000000"/>
              </w:rPr>
              <w:t>Los hidróxidos o bases</w:t>
            </w:r>
          </w:p>
        </w:tc>
        <w:tc>
          <w:tcPr>
            <w:tcW w:w="2268" w:type="dxa"/>
            <w:gridSpan w:val="2"/>
          </w:tcPr>
          <w:p w14:paraId="4C54D633" w14:textId="3811C340" w:rsidR="00BC4D1F" w:rsidRDefault="00BC4D1F" w:rsidP="00983B9A">
            <w:pPr>
              <w:jc w:val="both"/>
            </w:pPr>
            <w:r>
              <w:t xml:space="preserve">-Definición de las  bases </w:t>
            </w:r>
          </w:p>
          <w:p w14:paraId="35907214" w14:textId="6DAA33BF" w:rsidR="00BC4D1F" w:rsidRPr="00F93E3A" w:rsidRDefault="00BC4D1F" w:rsidP="002F1ED6">
            <w:r>
              <w:t xml:space="preserve">-nomenclatura </w:t>
            </w:r>
          </w:p>
        </w:tc>
        <w:tc>
          <w:tcPr>
            <w:tcW w:w="7655" w:type="dxa"/>
            <w:gridSpan w:val="4"/>
          </w:tcPr>
          <w:p w14:paraId="2551D769" w14:textId="4FC18C58" w:rsidR="00BC4D1F" w:rsidRDefault="00BC4D1F" w:rsidP="00BC4D1F">
            <w:pPr>
              <w:tabs>
                <w:tab w:val="left" w:pos="2199"/>
              </w:tabs>
            </w:pPr>
            <w:r>
              <w:t>Las bases, nomenclatura de las bases, cuidados con las bases, usos de las bases, peligros ambientales de las bases</w:t>
            </w:r>
            <w:r w:rsidR="000D07A1">
              <w:t xml:space="preserve">,  las bases y la </w:t>
            </w:r>
            <w:proofErr w:type="spellStart"/>
            <w:r w:rsidR="000D07A1">
              <w:t>higuiiene</w:t>
            </w:r>
            <w:proofErr w:type="spellEnd"/>
            <w:r w:rsidR="000D07A1">
              <w:t>.</w:t>
            </w:r>
          </w:p>
          <w:p w14:paraId="1AF32802" w14:textId="63FE13FE" w:rsidR="000D07A1" w:rsidRPr="00F93E3A" w:rsidRDefault="000D07A1" w:rsidP="00BC4D1F">
            <w:pPr>
              <w:tabs>
                <w:tab w:val="left" w:pos="2199"/>
              </w:tabs>
            </w:pPr>
          </w:p>
        </w:tc>
      </w:tr>
      <w:tr w:rsidR="00786EB7" w14:paraId="14B8C3BC" w14:textId="77777777" w:rsidTr="00B57154">
        <w:trPr>
          <w:trHeight w:val="243"/>
        </w:trPr>
        <w:tc>
          <w:tcPr>
            <w:tcW w:w="11483" w:type="dxa"/>
            <w:gridSpan w:val="7"/>
          </w:tcPr>
          <w:p w14:paraId="3A958269" w14:textId="7FF5A796" w:rsidR="00786EB7" w:rsidRPr="00CB255B" w:rsidRDefault="00786EB7" w:rsidP="00B57A4F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F93E3A" w:rsidRPr="00F93E3A">
              <w:rPr>
                <w:sz w:val="20"/>
                <w:szCs w:val="20"/>
              </w:rPr>
              <w:t xml:space="preserve">¿Por </w:t>
            </w:r>
            <w:r w:rsidR="00566EED">
              <w:rPr>
                <w:sz w:val="20"/>
                <w:szCs w:val="20"/>
              </w:rPr>
              <w:t xml:space="preserve">debo cuidarme de los </w:t>
            </w:r>
            <w:r w:rsidR="00B57A4F">
              <w:rPr>
                <w:sz w:val="20"/>
                <w:szCs w:val="20"/>
              </w:rPr>
              <w:t>óxidos</w:t>
            </w:r>
            <w:r w:rsidR="00F93E3A" w:rsidRPr="00F93E3A">
              <w:rPr>
                <w:sz w:val="20"/>
                <w:szCs w:val="20"/>
              </w:rPr>
              <w:t>? ¿</w:t>
            </w:r>
            <w:r w:rsidR="006B1409">
              <w:rPr>
                <w:sz w:val="20"/>
                <w:szCs w:val="20"/>
              </w:rPr>
              <w:t>Por</w:t>
            </w:r>
            <w:r w:rsidR="00B57A4F">
              <w:rPr>
                <w:sz w:val="20"/>
                <w:szCs w:val="20"/>
              </w:rPr>
              <w:t xml:space="preserve"> que </w:t>
            </w:r>
            <w:r w:rsidR="00566EED" w:rsidRPr="00CB255B">
              <w:rPr>
                <w:sz w:val="20"/>
                <w:szCs w:val="20"/>
              </w:rPr>
              <w:t xml:space="preserve"> </w:t>
            </w:r>
            <w:r w:rsidR="00B57A4F">
              <w:rPr>
                <w:sz w:val="20"/>
                <w:szCs w:val="20"/>
              </w:rPr>
              <w:t>al lavar con lejía me debo poner guantes</w:t>
            </w:r>
            <w:r w:rsidR="006B1409">
              <w:rPr>
                <w:sz w:val="20"/>
                <w:szCs w:val="20"/>
              </w:rPr>
              <w:t>? ¿Y</w:t>
            </w:r>
            <w:r w:rsidR="00B57A4F">
              <w:rPr>
                <w:sz w:val="20"/>
                <w:szCs w:val="20"/>
              </w:rPr>
              <w:t xml:space="preserve"> eso que se le forma a los metales encima que es?</w:t>
            </w:r>
          </w:p>
        </w:tc>
      </w:tr>
      <w:tr w:rsidR="00786EB7" w14:paraId="3786D4AD" w14:textId="77777777" w:rsidTr="00B57154">
        <w:trPr>
          <w:trHeight w:val="262"/>
        </w:trPr>
        <w:tc>
          <w:tcPr>
            <w:tcW w:w="11483" w:type="dxa"/>
            <w:gridSpan w:val="7"/>
          </w:tcPr>
          <w:p w14:paraId="0F39CD54" w14:textId="77777777" w:rsidR="00786EB7" w:rsidRDefault="00786EB7" w:rsidP="00962A9F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786EB7" w:rsidRPr="009300D1" w14:paraId="78D43D25" w14:textId="77777777" w:rsidTr="00B57154">
        <w:trPr>
          <w:trHeight w:val="299"/>
        </w:trPr>
        <w:tc>
          <w:tcPr>
            <w:tcW w:w="3131" w:type="dxa"/>
            <w:gridSpan w:val="2"/>
          </w:tcPr>
          <w:p w14:paraId="4A99BD6D" w14:textId="77777777" w:rsidR="00786EB7" w:rsidRPr="009300D1" w:rsidRDefault="00786EB7" w:rsidP="00962A9F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0704CA81" w14:textId="6CBDCB34" w:rsidR="00786EB7" w:rsidRPr="009300D1" w:rsidRDefault="00786EB7" w:rsidP="00962A9F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14:paraId="5DD96A6A" w14:textId="1CDE6F97" w:rsidR="00786EB7" w:rsidRPr="009300D1" w:rsidRDefault="00786EB7" w:rsidP="00962A9F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786EB7" w14:paraId="6CD06DB2" w14:textId="77777777" w:rsidTr="00B57154">
        <w:trPr>
          <w:trHeight w:val="219"/>
        </w:trPr>
        <w:tc>
          <w:tcPr>
            <w:tcW w:w="3131" w:type="dxa"/>
            <w:gridSpan w:val="2"/>
          </w:tcPr>
          <w:p w14:paraId="466C6F88" w14:textId="77777777" w:rsidR="00F93E3A" w:rsidRDefault="00F93E3A" w:rsidP="00F9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  <w:p w14:paraId="2FE6DC5C" w14:textId="77777777" w:rsidR="00786EB7" w:rsidRDefault="00786EB7" w:rsidP="008A08DF">
            <w:pPr>
              <w:jc w:val="center"/>
              <w:rPr>
                <w:b/>
              </w:rPr>
            </w:pPr>
          </w:p>
          <w:p w14:paraId="46A08DFD" w14:textId="77777777" w:rsidR="00786EB7" w:rsidRDefault="00786EB7" w:rsidP="008A08DF">
            <w:pPr>
              <w:jc w:val="center"/>
              <w:rPr>
                <w:b/>
              </w:rPr>
            </w:pPr>
          </w:p>
          <w:p w14:paraId="1873F137" w14:textId="77777777" w:rsidR="00786EB7" w:rsidRDefault="00786EB7" w:rsidP="008A08DF">
            <w:pPr>
              <w:jc w:val="center"/>
              <w:rPr>
                <w:b/>
              </w:rPr>
            </w:pPr>
          </w:p>
          <w:p w14:paraId="32F97757" w14:textId="77777777" w:rsidR="00786EB7" w:rsidRDefault="00786EB7" w:rsidP="008A08DF">
            <w:pPr>
              <w:jc w:val="center"/>
              <w:rPr>
                <w:b/>
              </w:rPr>
            </w:pPr>
          </w:p>
          <w:p w14:paraId="013AB014" w14:textId="2DDDAA8A" w:rsidR="00786EB7" w:rsidRDefault="00786EB7" w:rsidP="008A08DF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4"/>
          </w:tcPr>
          <w:p w14:paraId="438197A7" w14:textId="44E7406D" w:rsidR="00786EB7" w:rsidRDefault="00F93E3A" w:rsidP="00962A9F">
            <w:pPr>
              <w:jc w:val="center"/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Heteroevaluación</w:t>
            </w:r>
            <w:proofErr w:type="spellEnd"/>
            <w:r>
              <w:rPr>
                <w:sz w:val="20"/>
                <w:szCs w:val="20"/>
              </w:rPr>
              <w:t>, autoevaluación</w:t>
            </w:r>
          </w:p>
        </w:tc>
        <w:tc>
          <w:tcPr>
            <w:tcW w:w="3490" w:type="dxa"/>
          </w:tcPr>
          <w:p w14:paraId="5DA3B7D6" w14:textId="4CBE98BE" w:rsidR="00786EB7" w:rsidRPr="00BA7724" w:rsidRDefault="00F93E3A" w:rsidP="00B57A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Dos talleres grupales (</w:t>
            </w:r>
            <w:proofErr w:type="spellStart"/>
            <w:r w:rsidR="00B57A4F">
              <w:rPr>
                <w:sz w:val="18"/>
                <w:szCs w:val="18"/>
              </w:rPr>
              <w:t>oxidos</w:t>
            </w:r>
            <w:proofErr w:type="spellEnd"/>
            <w:r w:rsidR="00B57A4F">
              <w:rPr>
                <w:sz w:val="18"/>
                <w:szCs w:val="18"/>
              </w:rPr>
              <w:t>-bases)</w:t>
            </w:r>
            <w:r w:rsidR="005730A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dos exámenes individuales de los talleres aplicados y un examen final  </w:t>
            </w:r>
          </w:p>
        </w:tc>
      </w:tr>
    </w:tbl>
    <w:tbl>
      <w:tblPr>
        <w:tblStyle w:val="Tablaconcuadrcula"/>
        <w:tblpPr w:leftFromText="141" w:rightFromText="141" w:vertAnchor="text" w:horzAnchor="page" w:tblpX="577" w:tblpY="2"/>
        <w:tblW w:w="11482" w:type="dxa"/>
        <w:tblLook w:val="04A0" w:firstRow="1" w:lastRow="0" w:firstColumn="1" w:lastColumn="0" w:noHBand="0" w:noVBand="1"/>
      </w:tblPr>
      <w:tblGrid>
        <w:gridCol w:w="1452"/>
        <w:gridCol w:w="1571"/>
        <w:gridCol w:w="130"/>
        <w:gridCol w:w="4732"/>
        <w:gridCol w:w="3597"/>
      </w:tblGrid>
      <w:tr w:rsidR="00921E38" w:rsidRPr="00302804" w14:paraId="45286947" w14:textId="77777777" w:rsidTr="00F93E3A">
        <w:trPr>
          <w:trHeight w:val="318"/>
        </w:trPr>
        <w:tc>
          <w:tcPr>
            <w:tcW w:w="11482" w:type="dxa"/>
            <w:gridSpan w:val="5"/>
          </w:tcPr>
          <w:p w14:paraId="67766C5F" w14:textId="405CFFD0" w:rsidR="00921E38" w:rsidRPr="00302804" w:rsidRDefault="00605147" w:rsidP="00F93E3A">
            <w:pPr>
              <w:jc w:val="center"/>
              <w:rPr>
                <w:b/>
                <w:sz w:val="24"/>
                <w:szCs w:val="24"/>
              </w:rPr>
            </w:pPr>
            <w:r w:rsidRPr="00230068">
              <w:rPr>
                <w:b/>
                <w:sz w:val="28"/>
                <w:szCs w:val="28"/>
                <w:lang w:val="en-US"/>
              </w:rPr>
              <w:t>III BIMESTRE</w:t>
            </w:r>
            <w:r w:rsidR="0012215E" w:rsidRPr="00230068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230068">
              <w:rPr>
                <w:b/>
                <w:sz w:val="24"/>
                <w:szCs w:val="24"/>
                <w:lang w:val="en-US"/>
              </w:rPr>
              <w:t>/ INST</w:t>
            </w:r>
            <w:r w:rsidR="0012215E" w:rsidRPr="00230068">
              <w:rPr>
                <w:b/>
                <w:sz w:val="24"/>
                <w:szCs w:val="24"/>
                <w:lang w:val="en-US"/>
              </w:rPr>
              <w:t>. ED. SAN JORGE</w:t>
            </w:r>
            <w:r w:rsidR="007243F3" w:rsidRPr="00230068">
              <w:rPr>
                <w:b/>
                <w:sz w:val="24"/>
                <w:szCs w:val="24"/>
                <w:lang w:val="en-US"/>
              </w:rPr>
              <w:t>.</w:t>
            </w:r>
            <w:r w:rsidR="00921E38" w:rsidRPr="00230068">
              <w:rPr>
                <w:b/>
                <w:sz w:val="24"/>
                <w:szCs w:val="24"/>
                <w:lang w:val="en-US"/>
              </w:rPr>
              <w:t xml:space="preserve"> </w:t>
            </w:r>
            <w:r w:rsidR="00921E38">
              <w:rPr>
                <w:b/>
                <w:sz w:val="24"/>
                <w:szCs w:val="24"/>
              </w:rPr>
              <w:t xml:space="preserve">PLAN DE ESTUDIO 2014 – 2015. Asignatura: </w:t>
            </w:r>
            <w:r w:rsidR="00230068">
              <w:rPr>
                <w:b/>
              </w:rPr>
              <w:t xml:space="preserve"> Nociones de química</w:t>
            </w:r>
          </w:p>
        </w:tc>
      </w:tr>
      <w:tr w:rsidR="00921E38" w14:paraId="6A9A3A14" w14:textId="77777777" w:rsidTr="00F93E3A">
        <w:trPr>
          <w:trHeight w:val="299"/>
        </w:trPr>
        <w:tc>
          <w:tcPr>
            <w:tcW w:w="11482" w:type="dxa"/>
            <w:gridSpan w:val="5"/>
          </w:tcPr>
          <w:p w14:paraId="3A5BB0CB" w14:textId="77777777" w:rsidR="00921E38" w:rsidRDefault="00921E38" w:rsidP="00F93E3A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21E38" w14:paraId="47656742" w14:textId="77777777" w:rsidTr="00F93E3A">
        <w:trPr>
          <w:trHeight w:val="224"/>
        </w:trPr>
        <w:tc>
          <w:tcPr>
            <w:tcW w:w="11482" w:type="dxa"/>
            <w:gridSpan w:val="5"/>
          </w:tcPr>
          <w:p w14:paraId="05EF2F90" w14:textId="5E4EE25D" w:rsidR="00CF1523" w:rsidRPr="00CF1523" w:rsidRDefault="00921E38" w:rsidP="006B1409">
            <w:pPr>
              <w:widowControl w:val="0"/>
              <w:numPr>
                <w:ilvl w:val="0"/>
                <w:numId w:val="14"/>
              </w:numPr>
              <w:tabs>
                <w:tab w:val="left" w:pos="648"/>
              </w:tabs>
              <w:spacing w:line="250" w:lineRule="auto"/>
              <w:ind w:right="170"/>
              <w:jc w:val="both"/>
              <w:rPr>
                <w:rFonts w:eastAsia="Times New Roman" w:cs="Times New Roman"/>
              </w:rPr>
            </w:pPr>
            <w:r w:rsidRPr="00CF1523">
              <w:rPr>
                <w:b/>
              </w:rPr>
              <w:t xml:space="preserve">C. Cognitiva: </w:t>
            </w:r>
          </w:p>
          <w:p w14:paraId="1F8451F6" w14:textId="77777777" w:rsidR="006B1409" w:rsidRDefault="006B1409" w:rsidP="006B1409">
            <w:pPr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Distingue las propiedades fundamentales de los óxidos, sus usos y peligros.</w:t>
            </w:r>
          </w:p>
          <w:p w14:paraId="32491778" w14:textId="77777777" w:rsidR="006B1409" w:rsidRDefault="006B1409" w:rsidP="006B1409">
            <w:pPr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66EED">
              <w:rPr>
                <w:rFonts w:ascii="Arial" w:hAnsi="Arial" w:cs="Arial"/>
                <w:color w:val="000000"/>
              </w:rPr>
              <w:t>dentificar</w:t>
            </w:r>
            <w:r>
              <w:rPr>
                <w:rFonts w:ascii="Arial" w:hAnsi="Arial" w:cs="Arial"/>
                <w:color w:val="000000"/>
              </w:rPr>
              <w:t xml:space="preserve"> las propiedades fundamentales de las bases, sus usos y peligros</w:t>
            </w:r>
          </w:p>
          <w:p w14:paraId="7A1F67F4" w14:textId="77777777" w:rsidR="0047051E" w:rsidRPr="00CF1523" w:rsidRDefault="00921E38" w:rsidP="0047051E">
            <w:pPr>
              <w:spacing w:after="160"/>
              <w:jc w:val="both"/>
              <w:rPr>
                <w:b/>
              </w:rPr>
            </w:pPr>
            <w:r w:rsidRPr="00CF1523">
              <w:rPr>
                <w:b/>
              </w:rPr>
              <w:t xml:space="preserve">C. Laboral: </w:t>
            </w:r>
          </w:p>
          <w:p w14:paraId="5E76C871" w14:textId="19D97302" w:rsidR="0047051E" w:rsidRPr="00CF1523" w:rsidRDefault="0047051E" w:rsidP="006B1409">
            <w:pPr>
              <w:pStyle w:val="Prrafodelista"/>
              <w:numPr>
                <w:ilvl w:val="0"/>
                <w:numId w:val="14"/>
              </w:numPr>
              <w:spacing w:after="160"/>
              <w:jc w:val="both"/>
            </w:pPr>
            <w:r w:rsidRPr="00CF1523">
              <w:rPr>
                <w:color w:val="231F20"/>
                <w:spacing w:val="-1"/>
              </w:rPr>
              <w:t>Expreso mis ideas con claridad.</w:t>
            </w:r>
          </w:p>
          <w:p w14:paraId="0DF47A7C" w14:textId="77777777" w:rsidR="0047051E" w:rsidRPr="00CF1523" w:rsidRDefault="0047051E" w:rsidP="006B1409">
            <w:pPr>
              <w:pStyle w:val="Prrafodelista"/>
              <w:numPr>
                <w:ilvl w:val="0"/>
                <w:numId w:val="14"/>
              </w:numPr>
              <w:spacing w:after="160" w:line="276" w:lineRule="auto"/>
              <w:jc w:val="both"/>
            </w:pPr>
            <w:r w:rsidRPr="00CF1523">
              <w:rPr>
                <w:color w:val="231F20"/>
                <w:spacing w:val="-1"/>
              </w:rPr>
              <w:t>Comprendo correctamente las instrucciones</w:t>
            </w:r>
          </w:p>
          <w:p w14:paraId="4700CACB" w14:textId="77777777" w:rsidR="00CF1523" w:rsidRDefault="00921E38" w:rsidP="00F93E3A">
            <w:pPr>
              <w:rPr>
                <w:b/>
              </w:rPr>
            </w:pPr>
            <w:r w:rsidRPr="00CF1523">
              <w:rPr>
                <w:b/>
              </w:rPr>
              <w:t xml:space="preserve">C. Ciudadana: </w:t>
            </w:r>
          </w:p>
          <w:p w14:paraId="4F3BE24C" w14:textId="62E9D36C" w:rsidR="00444F4D" w:rsidRPr="00CC7866" w:rsidRDefault="0047051E" w:rsidP="00444F4D">
            <w:pPr>
              <w:pStyle w:val="Prrafodelista"/>
              <w:numPr>
                <w:ilvl w:val="0"/>
                <w:numId w:val="14"/>
              </w:numPr>
              <w:rPr>
                <w:b/>
              </w:rPr>
            </w:pPr>
            <w:r w:rsidRPr="00CF1523">
              <w:t>Analizo críticamente la información de los medios de comunicación</w:t>
            </w:r>
          </w:p>
        </w:tc>
      </w:tr>
      <w:tr w:rsidR="00921E38" w:rsidRPr="00B57154" w14:paraId="16B17B72" w14:textId="77777777" w:rsidTr="00F93E3A">
        <w:trPr>
          <w:trHeight w:val="261"/>
        </w:trPr>
        <w:tc>
          <w:tcPr>
            <w:tcW w:w="1452" w:type="dxa"/>
          </w:tcPr>
          <w:p w14:paraId="18372D2A" w14:textId="77777777" w:rsidR="00921E38" w:rsidRPr="00B57154" w:rsidRDefault="00921E38" w:rsidP="00F93E3A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17CC6419" w14:textId="77777777" w:rsidR="00921E38" w:rsidRPr="00B57154" w:rsidRDefault="00921E38" w:rsidP="00F93E3A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329" w:type="dxa"/>
            <w:gridSpan w:val="2"/>
          </w:tcPr>
          <w:p w14:paraId="1728E3A2" w14:textId="77777777" w:rsidR="00921E38" w:rsidRPr="00B57154" w:rsidRDefault="00921E38" w:rsidP="00F93E3A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F76EA2" w:rsidRPr="000D4081" w14:paraId="2B778606" w14:textId="77777777" w:rsidTr="00F93E3A">
        <w:trPr>
          <w:trHeight w:val="281"/>
        </w:trPr>
        <w:tc>
          <w:tcPr>
            <w:tcW w:w="1452" w:type="dxa"/>
          </w:tcPr>
          <w:p w14:paraId="073D0CAE" w14:textId="5ADA64F3" w:rsidR="00F76EA2" w:rsidRPr="00230647" w:rsidRDefault="00F76EA2" w:rsidP="00983B9A">
            <w:pPr>
              <w:tabs>
                <w:tab w:val="left" w:pos="36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Los ácidos </w:t>
            </w:r>
            <w:r w:rsidRPr="00230647">
              <w:rPr>
                <w:rFonts w:ascii="Arial" w:hAnsi="Arial" w:cs="Arial"/>
                <w:color w:val="000000"/>
              </w:rPr>
              <w:t xml:space="preserve"> </w:t>
            </w:r>
          </w:p>
          <w:p w14:paraId="31D983BB" w14:textId="44F08429" w:rsidR="00F76EA2" w:rsidRPr="00A83650" w:rsidRDefault="00F76EA2" w:rsidP="00F93E3A">
            <w:pPr>
              <w:jc w:val="center"/>
            </w:pPr>
          </w:p>
        </w:tc>
        <w:tc>
          <w:tcPr>
            <w:tcW w:w="1701" w:type="dxa"/>
            <w:gridSpan w:val="2"/>
          </w:tcPr>
          <w:p w14:paraId="4C1C362B" w14:textId="2FC788CF" w:rsidR="00F76EA2" w:rsidRDefault="00F76EA2" w:rsidP="00983B9A">
            <w:pPr>
              <w:jc w:val="both"/>
            </w:pPr>
            <w:r>
              <w:t>-Definición de acido</w:t>
            </w:r>
          </w:p>
          <w:p w14:paraId="7156E9FB" w14:textId="09017EC8" w:rsidR="00F76EA2" w:rsidRDefault="00F76EA2" w:rsidP="00983B9A">
            <w:pPr>
              <w:jc w:val="both"/>
            </w:pPr>
            <w:r>
              <w:t>-clases de ácidos</w:t>
            </w:r>
          </w:p>
          <w:p w14:paraId="009F6312" w14:textId="2E5B44A3" w:rsidR="00F76EA2" w:rsidRPr="00A83650" w:rsidRDefault="00F76EA2" w:rsidP="00F93E3A">
            <w:pPr>
              <w:jc w:val="center"/>
            </w:pPr>
            <w:r>
              <w:t xml:space="preserve">-nomenclatura </w:t>
            </w:r>
          </w:p>
        </w:tc>
        <w:tc>
          <w:tcPr>
            <w:tcW w:w="8329" w:type="dxa"/>
            <w:gridSpan w:val="2"/>
          </w:tcPr>
          <w:p w14:paraId="26A1E268" w14:textId="4BB17433" w:rsidR="00F76EA2" w:rsidRPr="00A83650" w:rsidRDefault="00F76EA2" w:rsidP="00F76EA2">
            <w:r>
              <w:t xml:space="preserve">Los ácidos, clases de ácidos, nomenclatura de ácidos, cuidados con los ácidos, usos de los ácidos, peligros ambientales de los óxidos, los ataques con acido y la violencias de genero.  </w:t>
            </w:r>
          </w:p>
        </w:tc>
      </w:tr>
      <w:tr w:rsidR="00F76EA2" w:rsidRPr="000D4081" w14:paraId="7C40848A" w14:textId="77777777" w:rsidTr="00F93E3A">
        <w:tc>
          <w:tcPr>
            <w:tcW w:w="1452" w:type="dxa"/>
          </w:tcPr>
          <w:p w14:paraId="235D70A5" w14:textId="42E2CD95" w:rsidR="00F76EA2" w:rsidRPr="00D77DE9" w:rsidRDefault="00F76EA2" w:rsidP="00F93E3A">
            <w:pPr>
              <w:jc w:val="center"/>
            </w:pPr>
            <w:r>
              <w:t xml:space="preserve">Las sales </w:t>
            </w:r>
          </w:p>
        </w:tc>
        <w:tc>
          <w:tcPr>
            <w:tcW w:w="1701" w:type="dxa"/>
            <w:gridSpan w:val="2"/>
          </w:tcPr>
          <w:p w14:paraId="36A3AF82" w14:textId="3B6B1741" w:rsidR="00F76EA2" w:rsidRDefault="00F76EA2" w:rsidP="00983B9A">
            <w:pPr>
              <w:jc w:val="both"/>
            </w:pPr>
            <w:r>
              <w:t xml:space="preserve">-Definición de sales </w:t>
            </w:r>
          </w:p>
          <w:p w14:paraId="1667FB26" w14:textId="3FCFEF63" w:rsidR="00F76EA2" w:rsidRDefault="00F76EA2" w:rsidP="00983B9A">
            <w:pPr>
              <w:jc w:val="both"/>
            </w:pPr>
            <w:r>
              <w:t xml:space="preserve">-clases de sales </w:t>
            </w:r>
          </w:p>
          <w:p w14:paraId="52B722F6" w14:textId="4090E3DF" w:rsidR="00F76EA2" w:rsidRPr="000D4081" w:rsidRDefault="00F76EA2" w:rsidP="00A83650">
            <w:pPr>
              <w:jc w:val="both"/>
              <w:rPr>
                <w:sz w:val="20"/>
                <w:szCs w:val="20"/>
              </w:rPr>
            </w:pPr>
            <w:r>
              <w:t xml:space="preserve">-nomenclatura </w:t>
            </w:r>
          </w:p>
        </w:tc>
        <w:tc>
          <w:tcPr>
            <w:tcW w:w="8329" w:type="dxa"/>
            <w:gridSpan w:val="2"/>
          </w:tcPr>
          <w:p w14:paraId="227BA39D" w14:textId="15637924" w:rsidR="00F76EA2" w:rsidRPr="000D4081" w:rsidRDefault="00F76EA2" w:rsidP="00F76EA2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t xml:space="preserve">Las sales, nomenclatura de las sales, cuidados con las sales, usos de las sales, peligros ambientales de las sales.   </w:t>
            </w:r>
          </w:p>
        </w:tc>
      </w:tr>
      <w:tr w:rsidR="00921E38" w:rsidRPr="000D4081" w14:paraId="111DD535" w14:textId="77777777" w:rsidTr="00F93E3A">
        <w:trPr>
          <w:trHeight w:val="211"/>
        </w:trPr>
        <w:tc>
          <w:tcPr>
            <w:tcW w:w="1452" w:type="dxa"/>
          </w:tcPr>
          <w:p w14:paraId="52299F6A" w14:textId="2C0DBC26" w:rsidR="00921E38" w:rsidRPr="00D77DE9" w:rsidRDefault="00921E38" w:rsidP="00F93E3A">
            <w:pPr>
              <w:jc w:val="center"/>
            </w:pPr>
          </w:p>
        </w:tc>
        <w:tc>
          <w:tcPr>
            <w:tcW w:w="1701" w:type="dxa"/>
            <w:gridSpan w:val="2"/>
          </w:tcPr>
          <w:p w14:paraId="21D573F6" w14:textId="5C4A5E3A" w:rsidR="00095A3C" w:rsidRPr="000D4081" w:rsidRDefault="00095A3C" w:rsidP="00095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29" w:type="dxa"/>
            <w:gridSpan w:val="2"/>
          </w:tcPr>
          <w:p w14:paraId="7FAFAA1B" w14:textId="77777777" w:rsidR="00921E38" w:rsidRPr="000D4081" w:rsidRDefault="00921E38" w:rsidP="00F93E3A">
            <w:pPr>
              <w:rPr>
                <w:sz w:val="20"/>
                <w:szCs w:val="20"/>
              </w:rPr>
            </w:pPr>
          </w:p>
        </w:tc>
      </w:tr>
      <w:tr w:rsidR="00921E38" w:rsidRPr="00CB255B" w14:paraId="4CC18AF3" w14:textId="77777777" w:rsidTr="00F93E3A">
        <w:trPr>
          <w:trHeight w:val="243"/>
        </w:trPr>
        <w:tc>
          <w:tcPr>
            <w:tcW w:w="11482" w:type="dxa"/>
            <w:gridSpan w:val="5"/>
          </w:tcPr>
          <w:p w14:paraId="0766888E" w14:textId="16C8C242" w:rsidR="00921E38" w:rsidRDefault="00921E38" w:rsidP="00F93E3A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CC7866">
              <w:rPr>
                <w:sz w:val="20"/>
                <w:szCs w:val="20"/>
              </w:rPr>
              <w:t>¿Por qué utilizan acido para atacar a las personas</w:t>
            </w:r>
            <w:proofErr w:type="gramStart"/>
            <w:r w:rsidR="00AF5206">
              <w:rPr>
                <w:sz w:val="20"/>
                <w:szCs w:val="20"/>
              </w:rPr>
              <w:t>?</w:t>
            </w:r>
            <w:r w:rsidR="00CC7866">
              <w:rPr>
                <w:sz w:val="20"/>
                <w:szCs w:val="20"/>
              </w:rPr>
              <w:t>¿</w:t>
            </w:r>
            <w:proofErr w:type="gramEnd"/>
            <w:r w:rsidR="00267B8C">
              <w:rPr>
                <w:sz w:val="20"/>
                <w:szCs w:val="20"/>
              </w:rPr>
              <w:t>la sal que tipo de compuesto es</w:t>
            </w:r>
            <w:r w:rsidR="00CC7866">
              <w:rPr>
                <w:sz w:val="20"/>
                <w:szCs w:val="20"/>
              </w:rPr>
              <w:t>?</w:t>
            </w:r>
            <w:r w:rsidR="00267B8C">
              <w:rPr>
                <w:sz w:val="20"/>
                <w:szCs w:val="20"/>
              </w:rPr>
              <w:t>¿las sales se usan mucho en el campo?</w:t>
            </w:r>
          </w:p>
          <w:p w14:paraId="51DAAA3B" w14:textId="77777777" w:rsidR="00921E38" w:rsidRPr="00CB255B" w:rsidRDefault="00921E38" w:rsidP="00F93E3A">
            <w:pPr>
              <w:rPr>
                <w:sz w:val="20"/>
                <w:szCs w:val="20"/>
              </w:rPr>
            </w:pPr>
          </w:p>
        </w:tc>
      </w:tr>
      <w:tr w:rsidR="00921E38" w14:paraId="69F77248" w14:textId="77777777" w:rsidTr="00F93E3A">
        <w:trPr>
          <w:trHeight w:val="262"/>
        </w:trPr>
        <w:tc>
          <w:tcPr>
            <w:tcW w:w="11482" w:type="dxa"/>
            <w:gridSpan w:val="5"/>
          </w:tcPr>
          <w:p w14:paraId="37FC6D3C" w14:textId="77777777" w:rsidR="00921E38" w:rsidRDefault="00921E38" w:rsidP="00F93E3A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21E38" w:rsidRPr="009300D1" w14:paraId="715B5AE3" w14:textId="77777777" w:rsidTr="00F93E3A">
        <w:trPr>
          <w:trHeight w:val="299"/>
        </w:trPr>
        <w:tc>
          <w:tcPr>
            <w:tcW w:w="3023" w:type="dxa"/>
            <w:gridSpan w:val="2"/>
          </w:tcPr>
          <w:p w14:paraId="54E82C0A" w14:textId="77777777" w:rsidR="00921E38" w:rsidRPr="009300D1" w:rsidRDefault="00921E38" w:rsidP="00F93E3A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69EE6D72" w14:textId="7AAB641B" w:rsidR="00921E38" w:rsidRPr="009300D1" w:rsidRDefault="00921E38" w:rsidP="00F93E3A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597" w:type="dxa"/>
          </w:tcPr>
          <w:p w14:paraId="7AE9AB3E" w14:textId="11C24EEE" w:rsidR="00921E38" w:rsidRPr="009300D1" w:rsidRDefault="00620FEC" w:rsidP="00F93E3A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21E38">
              <w:rPr>
                <w:b/>
              </w:rPr>
              <w:t>Individual / grupal</w:t>
            </w:r>
          </w:p>
        </w:tc>
      </w:tr>
      <w:tr w:rsidR="00ED22A7" w:rsidRPr="00BA7724" w14:paraId="0FB1E383" w14:textId="77777777" w:rsidTr="00F93E3A">
        <w:trPr>
          <w:trHeight w:val="219"/>
        </w:trPr>
        <w:tc>
          <w:tcPr>
            <w:tcW w:w="3023" w:type="dxa"/>
            <w:gridSpan w:val="2"/>
          </w:tcPr>
          <w:p w14:paraId="19A6CC98" w14:textId="385FAA80" w:rsidR="00ED22A7" w:rsidRDefault="00ED22A7" w:rsidP="00B30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Oral, escrita, convergente y divergente </w:t>
            </w:r>
          </w:p>
          <w:p w14:paraId="2F03A8FA" w14:textId="77777777" w:rsidR="00ED22A7" w:rsidRDefault="00ED22A7" w:rsidP="00B30406">
            <w:pPr>
              <w:jc w:val="center"/>
              <w:rPr>
                <w:b/>
              </w:rPr>
            </w:pPr>
          </w:p>
          <w:p w14:paraId="3A765CC8" w14:textId="77777777" w:rsidR="00ED22A7" w:rsidRDefault="00ED22A7" w:rsidP="00B30406">
            <w:pPr>
              <w:jc w:val="center"/>
              <w:rPr>
                <w:b/>
              </w:rPr>
            </w:pPr>
          </w:p>
          <w:p w14:paraId="69D235F4" w14:textId="77777777" w:rsidR="00ED22A7" w:rsidRDefault="00ED22A7" w:rsidP="00B30406">
            <w:pPr>
              <w:jc w:val="center"/>
              <w:rPr>
                <w:b/>
              </w:rPr>
            </w:pPr>
          </w:p>
          <w:p w14:paraId="406CAE8D" w14:textId="77777777" w:rsidR="00ED22A7" w:rsidRDefault="00ED22A7" w:rsidP="00B30406">
            <w:pPr>
              <w:jc w:val="center"/>
              <w:rPr>
                <w:b/>
              </w:rPr>
            </w:pPr>
          </w:p>
          <w:p w14:paraId="11E2D64D" w14:textId="77777777" w:rsidR="00ED22A7" w:rsidRDefault="00ED22A7" w:rsidP="00F93E3A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4643F71A" w14:textId="24713A0E" w:rsidR="00ED22A7" w:rsidRDefault="00ED22A7" w:rsidP="00F93E3A">
            <w:pPr>
              <w:jc w:val="center"/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Heteroevaluación</w:t>
            </w:r>
            <w:proofErr w:type="spellEnd"/>
            <w:r>
              <w:rPr>
                <w:sz w:val="20"/>
                <w:szCs w:val="20"/>
              </w:rPr>
              <w:t>, autoevaluación</w:t>
            </w:r>
          </w:p>
        </w:tc>
        <w:tc>
          <w:tcPr>
            <w:tcW w:w="3597" w:type="dxa"/>
          </w:tcPr>
          <w:p w14:paraId="386B83F3" w14:textId="577DF4EB" w:rsidR="00ED22A7" w:rsidRPr="00BA7724" w:rsidRDefault="00ED22A7" w:rsidP="00650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Dos</w:t>
            </w:r>
            <w:r w:rsidR="00650A54">
              <w:rPr>
                <w:sz w:val="18"/>
                <w:szCs w:val="18"/>
              </w:rPr>
              <w:t xml:space="preserve"> talleres grupales (los ácidos – las sales)</w:t>
            </w:r>
            <w:proofErr w:type="gramStart"/>
            <w:r w:rsidR="00650A54">
              <w:rPr>
                <w:sz w:val="18"/>
                <w:szCs w:val="18"/>
              </w:rPr>
              <w:t>,ensayo</w:t>
            </w:r>
            <w:proofErr w:type="gramEnd"/>
            <w:r w:rsidR="00650A54">
              <w:rPr>
                <w:sz w:val="18"/>
                <w:szCs w:val="18"/>
              </w:rPr>
              <w:t xml:space="preserve"> sobre el mal uso de los ácidos, dos exámenes individuales de los taller</w:t>
            </w:r>
            <w:r w:rsidR="006C3553">
              <w:rPr>
                <w:sz w:val="18"/>
                <w:szCs w:val="18"/>
              </w:rPr>
              <w:t>es aplicados y un examen final.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44"/>
        <w:gridCol w:w="2032"/>
        <w:gridCol w:w="4218"/>
        <w:gridCol w:w="3689"/>
      </w:tblGrid>
      <w:tr w:rsidR="00F228CF" w:rsidRPr="00302804" w14:paraId="4DE3DF79" w14:textId="77777777" w:rsidTr="00F73B5A">
        <w:trPr>
          <w:trHeight w:val="318"/>
        </w:trPr>
        <w:tc>
          <w:tcPr>
            <w:tcW w:w="11483" w:type="dxa"/>
            <w:gridSpan w:val="4"/>
          </w:tcPr>
          <w:p w14:paraId="3B0F1D4D" w14:textId="3D72B79A" w:rsidR="00F228CF" w:rsidRPr="00302804" w:rsidRDefault="0000142C" w:rsidP="00F228CF">
            <w:pPr>
              <w:jc w:val="center"/>
              <w:rPr>
                <w:b/>
                <w:sz w:val="24"/>
                <w:szCs w:val="24"/>
              </w:rPr>
            </w:pPr>
            <w:r w:rsidRPr="00230068">
              <w:rPr>
                <w:b/>
                <w:sz w:val="28"/>
                <w:szCs w:val="28"/>
                <w:lang w:val="en-US"/>
              </w:rPr>
              <w:lastRenderedPageBreak/>
              <w:t>IV BIMESTRE</w:t>
            </w:r>
            <w:r w:rsidR="00DD088F" w:rsidRPr="00230068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230068">
              <w:rPr>
                <w:b/>
                <w:sz w:val="24"/>
                <w:szCs w:val="24"/>
                <w:lang w:val="en-US"/>
              </w:rPr>
              <w:t>/ INST</w:t>
            </w:r>
            <w:r w:rsidR="00DD088F" w:rsidRPr="00230068">
              <w:rPr>
                <w:b/>
                <w:sz w:val="24"/>
                <w:szCs w:val="24"/>
                <w:lang w:val="en-US"/>
              </w:rPr>
              <w:t>. ED. SAN JORGE</w:t>
            </w:r>
            <w:r w:rsidR="007243F3" w:rsidRPr="00230068">
              <w:rPr>
                <w:b/>
                <w:sz w:val="24"/>
                <w:szCs w:val="24"/>
                <w:lang w:val="en-US"/>
              </w:rPr>
              <w:t>.</w:t>
            </w:r>
            <w:r w:rsidR="00F228CF" w:rsidRPr="00230068">
              <w:rPr>
                <w:b/>
                <w:sz w:val="24"/>
                <w:szCs w:val="24"/>
                <w:lang w:val="en-US"/>
              </w:rPr>
              <w:t xml:space="preserve"> </w:t>
            </w:r>
            <w:r w:rsidR="00F228CF">
              <w:rPr>
                <w:b/>
                <w:sz w:val="24"/>
                <w:szCs w:val="24"/>
              </w:rPr>
              <w:t>PLAN DE ESTUDIO 2014 – 2015. Asignatura:</w:t>
            </w:r>
            <w:r w:rsidR="00230068">
              <w:rPr>
                <w:b/>
              </w:rPr>
              <w:t xml:space="preserve"> Nociones de química</w:t>
            </w:r>
          </w:p>
        </w:tc>
      </w:tr>
      <w:tr w:rsidR="00F228CF" w14:paraId="55D96BA6" w14:textId="77777777" w:rsidTr="00F73B5A">
        <w:trPr>
          <w:trHeight w:val="299"/>
        </w:trPr>
        <w:tc>
          <w:tcPr>
            <w:tcW w:w="11483" w:type="dxa"/>
            <w:gridSpan w:val="4"/>
          </w:tcPr>
          <w:p w14:paraId="3A011041" w14:textId="77777777" w:rsidR="00F228CF" w:rsidRDefault="00F228CF" w:rsidP="00F73B5A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F228CF" w14:paraId="1AD08E29" w14:textId="77777777" w:rsidTr="00F73B5A">
        <w:trPr>
          <w:trHeight w:val="224"/>
        </w:trPr>
        <w:tc>
          <w:tcPr>
            <w:tcW w:w="11483" w:type="dxa"/>
            <w:gridSpan w:val="4"/>
          </w:tcPr>
          <w:p w14:paraId="11039793" w14:textId="5B216975" w:rsidR="00F228CF" w:rsidRPr="002D4897" w:rsidRDefault="00F228CF" w:rsidP="00F73B5A">
            <w:r w:rsidRPr="00B57154">
              <w:rPr>
                <w:b/>
                <w:sz w:val="20"/>
                <w:szCs w:val="20"/>
              </w:rPr>
              <w:t>C. Cognitiva</w:t>
            </w:r>
            <w:r w:rsidRPr="002D4897">
              <w:rPr>
                <w:b/>
              </w:rPr>
              <w:t>:</w:t>
            </w:r>
          </w:p>
          <w:p w14:paraId="54CF9BBA" w14:textId="77777777" w:rsidR="006C3553" w:rsidRPr="006C3553" w:rsidRDefault="006C3553" w:rsidP="006C3553">
            <w:pPr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color w:val="000000"/>
              </w:rPr>
            </w:pPr>
            <w:r w:rsidRPr="006C3553">
              <w:rPr>
                <w:rFonts w:cs="Arial"/>
                <w:color w:val="000000"/>
              </w:rPr>
              <w:t>Reconoce las variables que pueden afectar el comportamiento de los gases.</w:t>
            </w:r>
          </w:p>
          <w:p w14:paraId="3B961513" w14:textId="77777777" w:rsidR="006C3553" w:rsidRPr="006C3553" w:rsidRDefault="006C3553" w:rsidP="006C3553">
            <w:pPr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color w:val="000000"/>
              </w:rPr>
            </w:pPr>
            <w:r w:rsidRPr="006C3553">
              <w:rPr>
                <w:rFonts w:cs="Arial"/>
                <w:color w:val="000000"/>
              </w:rPr>
              <w:t xml:space="preserve">Reconoce y utiliza la ley de </w:t>
            </w:r>
            <w:proofErr w:type="spellStart"/>
            <w:r w:rsidRPr="006C3553">
              <w:rPr>
                <w:rFonts w:cs="Arial"/>
                <w:color w:val="000000"/>
              </w:rPr>
              <w:t>Boyle</w:t>
            </w:r>
            <w:proofErr w:type="spellEnd"/>
            <w:r w:rsidRPr="006C3553">
              <w:rPr>
                <w:rFonts w:cs="Arial"/>
                <w:color w:val="000000"/>
              </w:rPr>
              <w:t xml:space="preserve"> para resolver problemas que involucran gases</w:t>
            </w:r>
          </w:p>
          <w:p w14:paraId="07B33FF7" w14:textId="77777777" w:rsidR="006C3553" w:rsidRPr="006C3553" w:rsidRDefault="006C3553" w:rsidP="006C3553">
            <w:pPr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color w:val="000000"/>
              </w:rPr>
            </w:pPr>
            <w:r w:rsidRPr="006C3553">
              <w:rPr>
                <w:rFonts w:cs="Arial"/>
                <w:color w:val="000000"/>
              </w:rPr>
              <w:t>Reconoce y utiliza la ley de Charles para resolver problemas que involucran gases</w:t>
            </w:r>
          </w:p>
          <w:p w14:paraId="02A993D7" w14:textId="77777777" w:rsidR="006C3553" w:rsidRPr="006C3553" w:rsidRDefault="006C3553" w:rsidP="006C3553">
            <w:pPr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color w:val="000000"/>
              </w:rPr>
            </w:pPr>
            <w:r w:rsidRPr="006C3553">
              <w:rPr>
                <w:rFonts w:cs="Arial"/>
                <w:color w:val="000000"/>
              </w:rPr>
              <w:t>Reconoce y utiliza la ley de Gay - Lussac para resolver problemas que involucran gases</w:t>
            </w:r>
          </w:p>
          <w:p w14:paraId="3E995FEB" w14:textId="77777777" w:rsidR="006C3553" w:rsidRPr="006C3553" w:rsidRDefault="006C3553" w:rsidP="006C3553">
            <w:pPr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color w:val="000000"/>
              </w:rPr>
            </w:pPr>
            <w:r w:rsidRPr="006C3553">
              <w:rPr>
                <w:rFonts w:cs="Arial"/>
                <w:color w:val="000000"/>
              </w:rPr>
              <w:t>Reconoce y utiliza la ley combinada de los gases para resolver problemas que involucran gases</w:t>
            </w:r>
          </w:p>
          <w:p w14:paraId="1D0198C9" w14:textId="77777777" w:rsidR="006C3553" w:rsidRPr="006C3553" w:rsidRDefault="006C3553" w:rsidP="006C3553">
            <w:pPr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color w:val="000000"/>
              </w:rPr>
            </w:pPr>
            <w:r w:rsidRPr="006C3553">
              <w:rPr>
                <w:rFonts w:cs="Arial"/>
                <w:color w:val="000000"/>
              </w:rPr>
              <w:t>Conoce y aplica la ley de gases ideales o ecuación de estado para la resolución de problemas que involucran gases.</w:t>
            </w:r>
          </w:p>
          <w:p w14:paraId="1D0B906E" w14:textId="77777777" w:rsidR="00855269" w:rsidRPr="00855269" w:rsidRDefault="00F228CF" w:rsidP="00855269">
            <w:pPr>
              <w:spacing w:after="160"/>
              <w:jc w:val="both"/>
              <w:rPr>
                <w:rFonts w:ascii="Arial" w:hAnsi="Arial"/>
                <w:color w:val="231F20"/>
                <w:spacing w:val="-1"/>
              </w:rPr>
            </w:pPr>
            <w:r w:rsidRPr="00855269">
              <w:rPr>
                <w:b/>
              </w:rPr>
              <w:t>C. Laboral:</w:t>
            </w:r>
          </w:p>
          <w:p w14:paraId="7A70FD88" w14:textId="77777777" w:rsidR="00855269" w:rsidRPr="00855269" w:rsidRDefault="00F228CF" w:rsidP="00855269">
            <w:pPr>
              <w:pStyle w:val="Prrafodelista"/>
              <w:numPr>
                <w:ilvl w:val="0"/>
                <w:numId w:val="5"/>
              </w:numPr>
              <w:spacing w:after="160"/>
              <w:jc w:val="both"/>
            </w:pPr>
            <w:r w:rsidRPr="00855269">
              <w:t xml:space="preserve"> </w:t>
            </w:r>
            <w:r w:rsidR="00855269" w:rsidRPr="00855269">
              <w:rPr>
                <w:rFonts w:ascii="Arial" w:hAnsi="Arial"/>
                <w:color w:val="231F20"/>
                <w:spacing w:val="-1"/>
              </w:rPr>
              <w:t>Expreso mis ideas con claridad.</w:t>
            </w:r>
          </w:p>
          <w:p w14:paraId="498C6C38" w14:textId="5BBB546C" w:rsidR="00F228CF" w:rsidRPr="00855269" w:rsidRDefault="00855269" w:rsidP="00855269">
            <w:pPr>
              <w:pStyle w:val="Prrafodelista"/>
              <w:numPr>
                <w:ilvl w:val="0"/>
                <w:numId w:val="5"/>
              </w:numPr>
              <w:spacing w:after="160"/>
              <w:jc w:val="both"/>
            </w:pPr>
            <w:r w:rsidRPr="00855269">
              <w:rPr>
                <w:rFonts w:ascii="Arial" w:hAnsi="Arial"/>
                <w:color w:val="231F20"/>
                <w:spacing w:val="-1"/>
              </w:rPr>
              <w:t>Comprendo correctamente las instrucciones</w:t>
            </w:r>
          </w:p>
          <w:p w14:paraId="1DDBA385" w14:textId="77777777" w:rsidR="00855269" w:rsidRDefault="00F228CF" w:rsidP="00F73B5A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</w:p>
          <w:p w14:paraId="2B208D11" w14:textId="0E1CDD24" w:rsidR="00F228CF" w:rsidRPr="00855269" w:rsidRDefault="00855269" w:rsidP="00855269">
            <w:pPr>
              <w:pStyle w:val="Prrafodelista"/>
              <w:numPr>
                <w:ilvl w:val="0"/>
                <w:numId w:val="13"/>
              </w:numPr>
              <w:tabs>
                <w:tab w:val="clear" w:pos="360"/>
              </w:tabs>
              <w:ind w:left="743"/>
              <w:rPr>
                <w:b/>
              </w:rPr>
            </w:pPr>
            <w:r w:rsidRPr="003150DB">
              <w:t xml:space="preserve">Analizo críticamente la </w:t>
            </w:r>
            <w:r>
              <w:t>información de los medios de co</w:t>
            </w:r>
            <w:r w:rsidRPr="003150DB">
              <w:t>municación</w:t>
            </w:r>
          </w:p>
        </w:tc>
      </w:tr>
      <w:tr w:rsidR="00F228CF" w:rsidRPr="00B57154" w14:paraId="63C372F0" w14:textId="77777777" w:rsidTr="00F73B5A">
        <w:trPr>
          <w:trHeight w:val="261"/>
        </w:trPr>
        <w:tc>
          <w:tcPr>
            <w:tcW w:w="1560" w:type="dxa"/>
          </w:tcPr>
          <w:p w14:paraId="4DEA6B39" w14:textId="77777777" w:rsidR="00F228CF" w:rsidRPr="00B57154" w:rsidRDefault="00F228CF" w:rsidP="00F73B5A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</w:tcPr>
          <w:p w14:paraId="3520499E" w14:textId="77777777" w:rsidR="00F228CF" w:rsidRPr="00B57154" w:rsidRDefault="00F228CF" w:rsidP="00F73B5A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32B4F90F" w14:textId="77777777" w:rsidR="00F228CF" w:rsidRPr="00B57154" w:rsidRDefault="00F228CF" w:rsidP="00F73B5A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F228CF" w:rsidRPr="000D4081" w14:paraId="45031F59" w14:textId="77777777" w:rsidTr="00F73B5A">
        <w:trPr>
          <w:trHeight w:val="281"/>
        </w:trPr>
        <w:tc>
          <w:tcPr>
            <w:tcW w:w="1560" w:type="dxa"/>
          </w:tcPr>
          <w:p w14:paraId="0A9B69DC" w14:textId="77777777" w:rsidR="00B4270F" w:rsidRPr="00B4270F" w:rsidRDefault="00B4270F" w:rsidP="00B4270F">
            <w:pPr>
              <w:tabs>
                <w:tab w:val="left" w:pos="36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color w:val="000000"/>
              </w:rPr>
            </w:pPr>
          </w:p>
          <w:p w14:paraId="0738DB6A" w14:textId="77777777" w:rsidR="00B4270F" w:rsidRDefault="00B4270F" w:rsidP="00B4270F">
            <w:pPr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color w:val="000000"/>
              </w:rPr>
            </w:pPr>
          </w:p>
          <w:p w14:paraId="5C1D4DC2" w14:textId="4C69554D" w:rsidR="00F228CF" w:rsidRPr="00931B3B" w:rsidRDefault="00931B3B" w:rsidP="00931B3B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Gases.</w:t>
            </w:r>
          </w:p>
        </w:tc>
        <w:tc>
          <w:tcPr>
            <w:tcW w:w="1701" w:type="dxa"/>
          </w:tcPr>
          <w:p w14:paraId="189B9699" w14:textId="77777777" w:rsidR="00B4270F" w:rsidRDefault="00B4270F" w:rsidP="00B4270F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Gases.</w:t>
            </w:r>
          </w:p>
          <w:p w14:paraId="3CC2D651" w14:textId="77777777" w:rsidR="00B4270F" w:rsidRDefault="00B4270F" w:rsidP="00B4270F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Propiedades de los gases.</w:t>
            </w:r>
          </w:p>
          <w:p w14:paraId="6B3CECE2" w14:textId="19A4B81F" w:rsidR="00F228CF" w:rsidRPr="00B4270F" w:rsidRDefault="00B4270F" w:rsidP="00B4270F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B4270F">
              <w:rPr>
                <w:rFonts w:ascii="Arial" w:hAnsi="Arial" w:cs="Arial"/>
                <w:color w:val="000000"/>
              </w:rPr>
              <w:t>Leyes de los gases</w:t>
            </w:r>
          </w:p>
        </w:tc>
        <w:tc>
          <w:tcPr>
            <w:tcW w:w="8222" w:type="dxa"/>
            <w:gridSpan w:val="2"/>
          </w:tcPr>
          <w:p w14:paraId="0404BE3F" w14:textId="6844A181" w:rsidR="00F228CF" w:rsidRPr="000D4081" w:rsidRDefault="00B4270F" w:rsidP="00B4270F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Gases, propiedades de los gases, leyes de los gases</w:t>
            </w:r>
            <w:r w:rsidR="00035914">
              <w:rPr>
                <w:rFonts w:ascii="Arial" w:hAnsi="Arial" w:cs="Arial"/>
                <w:color w:val="000000"/>
              </w:rPr>
              <w:t xml:space="preserve">, usos de las leyes de los gases, la neumática. </w:t>
            </w:r>
          </w:p>
        </w:tc>
      </w:tr>
      <w:tr w:rsidR="00F228CF" w:rsidRPr="00CB255B" w14:paraId="5FB21029" w14:textId="77777777" w:rsidTr="00F73B5A">
        <w:trPr>
          <w:trHeight w:val="243"/>
        </w:trPr>
        <w:tc>
          <w:tcPr>
            <w:tcW w:w="11483" w:type="dxa"/>
            <w:gridSpan w:val="4"/>
          </w:tcPr>
          <w:p w14:paraId="44893B3B" w14:textId="2BF4D0B8" w:rsidR="009E5094" w:rsidRPr="00CB255B" w:rsidRDefault="00F228CF" w:rsidP="00035914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D10B50">
              <w:rPr>
                <w:sz w:val="20"/>
                <w:szCs w:val="20"/>
              </w:rPr>
              <w:t>¿?</w:t>
            </w:r>
          </w:p>
        </w:tc>
      </w:tr>
      <w:tr w:rsidR="00F228CF" w14:paraId="4F9AA357" w14:textId="77777777" w:rsidTr="00F73B5A">
        <w:trPr>
          <w:trHeight w:val="262"/>
        </w:trPr>
        <w:tc>
          <w:tcPr>
            <w:tcW w:w="11483" w:type="dxa"/>
            <w:gridSpan w:val="4"/>
          </w:tcPr>
          <w:p w14:paraId="4D22EAE8" w14:textId="77777777" w:rsidR="00F228CF" w:rsidRDefault="00F228CF" w:rsidP="00F73B5A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C13CD8" w:rsidRPr="009300D1" w14:paraId="6C61ADDF" w14:textId="77777777" w:rsidTr="00035914">
        <w:trPr>
          <w:trHeight w:val="299"/>
        </w:trPr>
        <w:tc>
          <w:tcPr>
            <w:tcW w:w="3606" w:type="dxa"/>
            <w:gridSpan w:val="2"/>
          </w:tcPr>
          <w:p w14:paraId="7A79315F" w14:textId="77777777" w:rsidR="00F228CF" w:rsidRPr="009300D1" w:rsidRDefault="00F228CF" w:rsidP="00F73B5A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374" w:type="dxa"/>
          </w:tcPr>
          <w:p w14:paraId="1667F184" w14:textId="3D6F048E" w:rsidR="00F228CF" w:rsidRPr="009300D1" w:rsidRDefault="00F228CF" w:rsidP="00F73B5A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503" w:type="dxa"/>
          </w:tcPr>
          <w:p w14:paraId="2CA90CED" w14:textId="4F3FE3BF" w:rsidR="00F228CF" w:rsidRPr="009300D1" w:rsidRDefault="00620FEC" w:rsidP="00F73B5A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F228CF">
              <w:rPr>
                <w:b/>
              </w:rPr>
              <w:t>Individual / grupal</w:t>
            </w:r>
          </w:p>
        </w:tc>
      </w:tr>
      <w:tr w:rsidR="00D10B50" w:rsidRPr="00BA7724" w14:paraId="31E1B1F9" w14:textId="77777777" w:rsidTr="00035914">
        <w:trPr>
          <w:trHeight w:val="866"/>
        </w:trPr>
        <w:tc>
          <w:tcPr>
            <w:tcW w:w="3606" w:type="dxa"/>
            <w:gridSpan w:val="2"/>
          </w:tcPr>
          <w:p w14:paraId="629A5F8D" w14:textId="77777777" w:rsidR="00D10B50" w:rsidRDefault="00D10B50" w:rsidP="00D10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Oral, escrita, convergente y divergente </w:t>
            </w:r>
          </w:p>
          <w:p w14:paraId="57508986" w14:textId="77777777" w:rsidR="00D10B50" w:rsidRDefault="00D10B50" w:rsidP="00D10B50">
            <w:pPr>
              <w:jc w:val="center"/>
              <w:rPr>
                <w:b/>
              </w:rPr>
            </w:pPr>
          </w:p>
          <w:p w14:paraId="47B8C9B3" w14:textId="77777777" w:rsidR="00D10B50" w:rsidRDefault="00D10B50" w:rsidP="00D10B50">
            <w:pPr>
              <w:jc w:val="center"/>
              <w:rPr>
                <w:b/>
              </w:rPr>
            </w:pPr>
          </w:p>
          <w:p w14:paraId="171EA0B6" w14:textId="77777777" w:rsidR="00D10B50" w:rsidRDefault="00D10B50" w:rsidP="00D10B50">
            <w:pPr>
              <w:jc w:val="center"/>
              <w:rPr>
                <w:b/>
              </w:rPr>
            </w:pPr>
          </w:p>
          <w:p w14:paraId="0D0820F0" w14:textId="77777777" w:rsidR="00D10B50" w:rsidRDefault="00D10B50" w:rsidP="00D10B50">
            <w:pPr>
              <w:jc w:val="center"/>
              <w:rPr>
                <w:b/>
              </w:rPr>
            </w:pPr>
          </w:p>
          <w:p w14:paraId="32C3FE5A" w14:textId="77777777" w:rsidR="00D10B50" w:rsidRDefault="00D10B50" w:rsidP="00D10B50">
            <w:pPr>
              <w:rPr>
                <w:b/>
              </w:rPr>
            </w:pPr>
          </w:p>
        </w:tc>
        <w:tc>
          <w:tcPr>
            <w:tcW w:w="4374" w:type="dxa"/>
          </w:tcPr>
          <w:p w14:paraId="24017F64" w14:textId="0BE46138" w:rsidR="00D10B50" w:rsidRDefault="00D10B50" w:rsidP="00D10B50">
            <w:pPr>
              <w:jc w:val="center"/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Heteroevaluación</w:t>
            </w:r>
            <w:proofErr w:type="spellEnd"/>
            <w:r>
              <w:rPr>
                <w:sz w:val="20"/>
                <w:szCs w:val="20"/>
              </w:rPr>
              <w:t>, autoevaluación</w:t>
            </w:r>
          </w:p>
        </w:tc>
        <w:tc>
          <w:tcPr>
            <w:tcW w:w="3503" w:type="dxa"/>
          </w:tcPr>
          <w:p w14:paraId="6880D7BF" w14:textId="7A117CFF" w:rsidR="00D10B50" w:rsidRPr="00BA7724" w:rsidRDefault="00D10B50" w:rsidP="000359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Dos talleres grupales (</w:t>
            </w:r>
            <w:r w:rsidR="00035914">
              <w:rPr>
                <w:sz w:val="18"/>
                <w:szCs w:val="18"/>
              </w:rPr>
              <w:t>gases-leyes de los gases</w:t>
            </w:r>
            <w:r>
              <w:rPr>
                <w:sz w:val="18"/>
                <w:szCs w:val="18"/>
              </w:rPr>
              <w:t>)</w:t>
            </w:r>
            <w:r w:rsidR="00035914">
              <w:rPr>
                <w:sz w:val="18"/>
                <w:szCs w:val="18"/>
              </w:rPr>
              <w:t>, dos</w:t>
            </w:r>
            <w:r>
              <w:rPr>
                <w:sz w:val="18"/>
                <w:szCs w:val="18"/>
              </w:rPr>
              <w:t xml:space="preserve"> exámenes individuales de los talleres aplicados y un examen final.</w:t>
            </w:r>
          </w:p>
        </w:tc>
      </w:tr>
      <w:tr w:rsidR="00712956" w:rsidRPr="00BA7724" w14:paraId="0140F666" w14:textId="77777777" w:rsidTr="00F73B5A">
        <w:trPr>
          <w:trHeight w:val="166"/>
        </w:trPr>
        <w:tc>
          <w:tcPr>
            <w:tcW w:w="11483" w:type="dxa"/>
            <w:gridSpan w:val="4"/>
          </w:tcPr>
          <w:p w14:paraId="1B01FE9A" w14:textId="02B848A7" w:rsidR="00712956" w:rsidRDefault="00712956" w:rsidP="00712956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ED067C">
              <w:rPr>
                <w:b/>
                <w:sz w:val="18"/>
                <w:szCs w:val="18"/>
              </w:rPr>
              <w:t>visuales (</w:t>
            </w:r>
            <w:proofErr w:type="spellStart"/>
            <w:r w:rsidR="00ED067C">
              <w:rPr>
                <w:b/>
                <w:sz w:val="18"/>
                <w:szCs w:val="18"/>
              </w:rPr>
              <w:t>pdf</w:t>
            </w:r>
            <w:proofErr w:type="spellEnd"/>
            <w:r w:rsidR="00ED067C">
              <w:rPr>
                <w:b/>
                <w:sz w:val="18"/>
                <w:szCs w:val="18"/>
              </w:rPr>
              <w:t xml:space="preserve"> y presentaciones),audiovisuales, auditivas</w:t>
            </w:r>
          </w:p>
          <w:p w14:paraId="059005F3" w14:textId="02E4B50A" w:rsidR="00712956" w:rsidRPr="00BA7724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  <w:tr w:rsidR="00712956" w:rsidRPr="00BA7724" w14:paraId="39028005" w14:textId="77777777" w:rsidTr="00712956">
        <w:trPr>
          <w:trHeight w:val="279"/>
        </w:trPr>
        <w:tc>
          <w:tcPr>
            <w:tcW w:w="11483" w:type="dxa"/>
            <w:gridSpan w:val="4"/>
          </w:tcPr>
          <w:p w14:paraId="369115BE" w14:textId="06E47A4D" w:rsidR="00712956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</w:t>
            </w:r>
            <w:r w:rsidR="009E256C">
              <w:rPr>
                <w:b/>
                <w:sz w:val="18"/>
                <w:szCs w:val="18"/>
              </w:rPr>
              <w:t xml:space="preserve">tablero, marcadores, cámaras, video </w:t>
            </w:r>
            <w:proofErr w:type="spellStart"/>
            <w:r w:rsidR="009E256C">
              <w:rPr>
                <w:b/>
                <w:sz w:val="18"/>
                <w:szCs w:val="18"/>
              </w:rPr>
              <w:t>beam</w:t>
            </w:r>
            <w:proofErr w:type="spellEnd"/>
            <w:r w:rsidR="009E256C">
              <w:rPr>
                <w:b/>
                <w:sz w:val="18"/>
                <w:szCs w:val="18"/>
              </w:rPr>
              <w:t xml:space="preserve">, tv, computador, </w:t>
            </w:r>
            <w:r w:rsidR="005125A3">
              <w:rPr>
                <w:b/>
                <w:sz w:val="18"/>
                <w:szCs w:val="18"/>
              </w:rPr>
              <w:t>internet,</w:t>
            </w:r>
            <w:r w:rsidR="009E256C">
              <w:rPr>
                <w:b/>
                <w:sz w:val="18"/>
                <w:szCs w:val="18"/>
              </w:rPr>
              <w:t xml:space="preserve"> </w:t>
            </w:r>
            <w:r w:rsidR="005125A3">
              <w:rPr>
                <w:b/>
                <w:sz w:val="18"/>
                <w:szCs w:val="18"/>
              </w:rPr>
              <w:t>videos,</w:t>
            </w:r>
            <w:r w:rsidR="009E256C">
              <w:rPr>
                <w:b/>
                <w:sz w:val="18"/>
                <w:szCs w:val="18"/>
              </w:rPr>
              <w:t xml:space="preserve"> premios para el concurso, materiales para el </w:t>
            </w:r>
            <w:r w:rsidR="005125A3">
              <w:rPr>
                <w:b/>
                <w:sz w:val="18"/>
                <w:szCs w:val="18"/>
              </w:rPr>
              <w:t>laboratorio (</w:t>
            </w:r>
            <w:r w:rsidR="009E256C">
              <w:rPr>
                <w:b/>
                <w:sz w:val="18"/>
                <w:szCs w:val="18"/>
              </w:rPr>
              <w:t>detergente, cebolla, ablanda carnes, alcohol), bata, implementos de laboratorio.</w:t>
            </w:r>
            <w:r w:rsidR="005125A3">
              <w:rPr>
                <w:b/>
                <w:sz w:val="18"/>
                <w:szCs w:val="18"/>
              </w:rPr>
              <w:t xml:space="preserve"> </w:t>
            </w:r>
          </w:p>
          <w:p w14:paraId="445982FA" w14:textId="77777777" w:rsidR="00712956" w:rsidRPr="00BA7724" w:rsidRDefault="00712956" w:rsidP="00F73B5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2956" w:rsidRPr="00BA7724" w14:paraId="60EB27F2" w14:textId="77777777" w:rsidTr="00F73B5A">
        <w:trPr>
          <w:trHeight w:val="360"/>
        </w:trPr>
        <w:tc>
          <w:tcPr>
            <w:tcW w:w="11483" w:type="dxa"/>
            <w:gridSpan w:val="4"/>
          </w:tcPr>
          <w:p w14:paraId="761A5F51" w14:textId="6C24D362" w:rsidR="00C802F9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Bibliografía: </w:t>
            </w:r>
          </w:p>
          <w:p w14:paraId="274951BC" w14:textId="3FF3EC07" w:rsidR="00C802F9" w:rsidRPr="00C802F9" w:rsidRDefault="00C802F9" w:rsidP="00C802F9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C802F9">
              <w:rPr>
                <w:sz w:val="18"/>
                <w:szCs w:val="18"/>
              </w:rPr>
              <w:t>voluntad: Vida</w:t>
            </w:r>
            <w:r w:rsidR="00AB3782" w:rsidRPr="00C802F9">
              <w:rPr>
                <w:sz w:val="18"/>
                <w:szCs w:val="18"/>
              </w:rPr>
              <w:t xml:space="preserve"> 7° ciencias naturales y educación ambiental (2005)</w:t>
            </w:r>
            <w:r w:rsidRPr="00C802F9">
              <w:rPr>
                <w:sz w:val="18"/>
                <w:szCs w:val="18"/>
              </w:rPr>
              <w:t>.</w:t>
            </w:r>
          </w:p>
          <w:p w14:paraId="51B4ACDC" w14:textId="2957C84D" w:rsidR="00712956" w:rsidRDefault="00C802F9" w:rsidP="00C802F9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C802F9">
              <w:rPr>
                <w:sz w:val="18"/>
                <w:szCs w:val="18"/>
              </w:rPr>
              <w:t>voluntad</w:t>
            </w:r>
            <w:r>
              <w:rPr>
                <w:b/>
                <w:sz w:val="18"/>
                <w:szCs w:val="18"/>
              </w:rPr>
              <w:t xml:space="preserve"> :</w:t>
            </w:r>
            <w:r w:rsidR="00AB3782" w:rsidRPr="00C802F9">
              <w:rPr>
                <w:sz w:val="18"/>
                <w:szCs w:val="18"/>
              </w:rPr>
              <w:t xml:space="preserve">Vida </w:t>
            </w:r>
            <w:r w:rsidRPr="00C802F9">
              <w:rPr>
                <w:sz w:val="18"/>
                <w:szCs w:val="18"/>
              </w:rPr>
              <w:t>8</w:t>
            </w:r>
            <w:r w:rsidR="00AB3782" w:rsidRPr="00C802F9">
              <w:rPr>
                <w:sz w:val="18"/>
                <w:szCs w:val="18"/>
              </w:rPr>
              <w:t>° ciencias naturales y educación ambiental (2005)</w:t>
            </w:r>
          </w:p>
          <w:p w14:paraId="34371B0F" w14:textId="53455061" w:rsidR="00C802F9" w:rsidRDefault="00C802F9" w:rsidP="00C802F9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Grupo editorial Norma: Navegantes 9° Ciencias(2008)</w:t>
            </w:r>
          </w:p>
          <w:p w14:paraId="060AA1BB" w14:textId="64E8CAB0" w:rsidR="00712956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</w:tbl>
    <w:p w14:paraId="435D1919" w14:textId="77777777" w:rsidR="00813ACE" w:rsidRPr="0031743E" w:rsidRDefault="00813ACE"/>
    <w:sectPr w:rsidR="00813ACE" w:rsidRPr="0031743E" w:rsidSect="000D4081">
      <w:footerReference w:type="even" r:id="rId9"/>
      <w:footerReference w:type="default" r:id="rId10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A8C01" w14:textId="77777777" w:rsidR="006D3DAC" w:rsidRDefault="006D3DAC" w:rsidP="00E51A8A">
      <w:pPr>
        <w:spacing w:after="0" w:line="240" w:lineRule="auto"/>
      </w:pPr>
      <w:r>
        <w:separator/>
      </w:r>
    </w:p>
  </w:endnote>
  <w:endnote w:type="continuationSeparator" w:id="0">
    <w:p w14:paraId="3C22F78C" w14:textId="77777777" w:rsidR="006D3DAC" w:rsidRDefault="006D3DAC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65F2" w14:textId="77777777" w:rsidR="00F73B5A" w:rsidRDefault="00F73B5A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D9FAB" w14:textId="77777777" w:rsidR="00F73B5A" w:rsidRDefault="00F73B5A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BCF1A" w14:textId="77777777" w:rsidR="00F73B5A" w:rsidRDefault="00F73B5A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0359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3509F5" w14:textId="77777777" w:rsidR="00F73B5A" w:rsidRDefault="00F73B5A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2CF99" w14:textId="77777777" w:rsidR="006D3DAC" w:rsidRDefault="006D3DAC" w:rsidP="00E51A8A">
      <w:pPr>
        <w:spacing w:after="0" w:line="240" w:lineRule="auto"/>
      </w:pPr>
      <w:r>
        <w:separator/>
      </w:r>
    </w:p>
  </w:footnote>
  <w:footnote w:type="continuationSeparator" w:id="0">
    <w:p w14:paraId="6ED7355C" w14:textId="77777777" w:rsidR="006D3DAC" w:rsidRDefault="006D3DAC" w:rsidP="00E5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3">
    <w:nsid w:val="0000000C"/>
    <w:multiLevelType w:val="singleLevel"/>
    <w:tmpl w:val="0000000C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4">
    <w:nsid w:val="0000001C"/>
    <w:multiLevelType w:val="singleLevel"/>
    <w:tmpl w:val="0000001C"/>
    <w:name w:val="WW8Num28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29"/>
    <w:multiLevelType w:val="singleLevel"/>
    <w:tmpl w:val="00000029"/>
    <w:name w:val="WW8Num4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2F"/>
    <w:multiLevelType w:val="singleLevel"/>
    <w:tmpl w:val="0000002F"/>
    <w:name w:val="WW8Num49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7">
    <w:nsid w:val="03EC2D39"/>
    <w:multiLevelType w:val="hybridMultilevel"/>
    <w:tmpl w:val="512C7506"/>
    <w:lvl w:ilvl="0" w:tplc="CB6EE1B4">
      <w:start w:val="1"/>
      <w:numFmt w:val="bullet"/>
      <w:lvlText w:val="•"/>
      <w:lvlJc w:val="left"/>
      <w:pPr>
        <w:ind w:left="648" w:hanging="284"/>
      </w:pPr>
      <w:rPr>
        <w:rFonts w:ascii="Times New Roman" w:eastAsia="Times New Roman" w:hAnsi="Times New Roman" w:hint="default"/>
        <w:color w:val="58595B"/>
        <w:w w:val="142"/>
        <w:sz w:val="19"/>
        <w:szCs w:val="19"/>
      </w:rPr>
    </w:lvl>
    <w:lvl w:ilvl="1" w:tplc="691E2950">
      <w:start w:val="1"/>
      <w:numFmt w:val="bullet"/>
      <w:lvlText w:val="•"/>
      <w:lvlJc w:val="left"/>
      <w:pPr>
        <w:ind w:left="968" w:hanging="284"/>
      </w:pPr>
      <w:rPr>
        <w:rFonts w:hint="default"/>
      </w:rPr>
    </w:lvl>
    <w:lvl w:ilvl="2" w:tplc="3EA6D18A">
      <w:start w:val="1"/>
      <w:numFmt w:val="bullet"/>
      <w:lvlText w:val="•"/>
      <w:lvlJc w:val="left"/>
      <w:pPr>
        <w:ind w:left="1289" w:hanging="284"/>
      </w:pPr>
      <w:rPr>
        <w:rFonts w:hint="default"/>
      </w:rPr>
    </w:lvl>
    <w:lvl w:ilvl="3" w:tplc="20FEFF42">
      <w:start w:val="1"/>
      <w:numFmt w:val="bullet"/>
      <w:lvlText w:val="•"/>
      <w:lvlJc w:val="left"/>
      <w:pPr>
        <w:ind w:left="1609" w:hanging="284"/>
      </w:pPr>
      <w:rPr>
        <w:rFonts w:hint="default"/>
      </w:rPr>
    </w:lvl>
    <w:lvl w:ilvl="4" w:tplc="55E22590">
      <w:start w:val="1"/>
      <w:numFmt w:val="bullet"/>
      <w:lvlText w:val="•"/>
      <w:lvlJc w:val="left"/>
      <w:pPr>
        <w:ind w:left="1929" w:hanging="284"/>
      </w:pPr>
      <w:rPr>
        <w:rFonts w:hint="default"/>
      </w:rPr>
    </w:lvl>
    <w:lvl w:ilvl="5" w:tplc="478076F0">
      <w:start w:val="1"/>
      <w:numFmt w:val="bullet"/>
      <w:lvlText w:val="•"/>
      <w:lvlJc w:val="left"/>
      <w:pPr>
        <w:ind w:left="2250" w:hanging="284"/>
      </w:pPr>
      <w:rPr>
        <w:rFonts w:hint="default"/>
      </w:rPr>
    </w:lvl>
    <w:lvl w:ilvl="6" w:tplc="596870D8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7" w:tplc="68005E48">
      <w:start w:val="1"/>
      <w:numFmt w:val="bullet"/>
      <w:lvlText w:val="•"/>
      <w:lvlJc w:val="left"/>
      <w:pPr>
        <w:ind w:left="2891" w:hanging="284"/>
      </w:pPr>
      <w:rPr>
        <w:rFonts w:hint="default"/>
      </w:rPr>
    </w:lvl>
    <w:lvl w:ilvl="8" w:tplc="5AD86936">
      <w:start w:val="1"/>
      <w:numFmt w:val="bullet"/>
      <w:lvlText w:val="•"/>
      <w:lvlJc w:val="left"/>
      <w:pPr>
        <w:ind w:left="3211" w:hanging="284"/>
      </w:pPr>
      <w:rPr>
        <w:rFonts w:hint="default"/>
      </w:rPr>
    </w:lvl>
  </w:abstractNum>
  <w:abstractNum w:abstractNumId="8">
    <w:nsid w:val="045C68F0"/>
    <w:multiLevelType w:val="hybridMultilevel"/>
    <w:tmpl w:val="1C4A8F20"/>
    <w:lvl w:ilvl="0" w:tplc="00000003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211D4"/>
    <w:multiLevelType w:val="hybridMultilevel"/>
    <w:tmpl w:val="5B4245F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45A0461"/>
    <w:multiLevelType w:val="hybridMultilevel"/>
    <w:tmpl w:val="50C61A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34A29"/>
    <w:multiLevelType w:val="hybridMultilevel"/>
    <w:tmpl w:val="E766BD90"/>
    <w:lvl w:ilvl="0" w:tplc="00000003">
      <w:start w:val="4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84801D8"/>
    <w:multiLevelType w:val="hybridMultilevel"/>
    <w:tmpl w:val="AC2C8E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E89B2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CB4E5D"/>
    <w:multiLevelType w:val="hybridMultilevel"/>
    <w:tmpl w:val="3920F8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46E07"/>
    <w:multiLevelType w:val="hybridMultilevel"/>
    <w:tmpl w:val="9490DB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3"/>
  </w:num>
  <w:num w:numId="5">
    <w:abstractNumId w:val="10"/>
  </w:num>
  <w:num w:numId="6">
    <w:abstractNumId w:val="14"/>
  </w:num>
  <w:num w:numId="7">
    <w:abstractNumId w:val="1"/>
  </w:num>
  <w:num w:numId="8">
    <w:abstractNumId w:val="3"/>
  </w:num>
  <w:num w:numId="9">
    <w:abstractNumId w:val="4"/>
  </w:num>
  <w:num w:numId="10">
    <w:abstractNumId w:val="0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00142C"/>
    <w:rsid w:val="00001B08"/>
    <w:rsid w:val="00017485"/>
    <w:rsid w:val="000223ED"/>
    <w:rsid w:val="0002668A"/>
    <w:rsid w:val="00035914"/>
    <w:rsid w:val="00042975"/>
    <w:rsid w:val="0004690C"/>
    <w:rsid w:val="00057ED0"/>
    <w:rsid w:val="00071861"/>
    <w:rsid w:val="00076FC1"/>
    <w:rsid w:val="00095A3C"/>
    <w:rsid w:val="000A0BDD"/>
    <w:rsid w:val="000A4351"/>
    <w:rsid w:val="000B1B30"/>
    <w:rsid w:val="000B40FC"/>
    <w:rsid w:val="000B7BC0"/>
    <w:rsid w:val="000D07A1"/>
    <w:rsid w:val="000D4081"/>
    <w:rsid w:val="000E7322"/>
    <w:rsid w:val="000F2AA8"/>
    <w:rsid w:val="00100730"/>
    <w:rsid w:val="0011455C"/>
    <w:rsid w:val="0012215E"/>
    <w:rsid w:val="00127ACF"/>
    <w:rsid w:val="00137FBF"/>
    <w:rsid w:val="001425C3"/>
    <w:rsid w:val="001468E0"/>
    <w:rsid w:val="0016333E"/>
    <w:rsid w:val="00163A8B"/>
    <w:rsid w:val="00163EAB"/>
    <w:rsid w:val="00172FC9"/>
    <w:rsid w:val="001905E8"/>
    <w:rsid w:val="001F69F2"/>
    <w:rsid w:val="00212491"/>
    <w:rsid w:val="00230068"/>
    <w:rsid w:val="0023394C"/>
    <w:rsid w:val="002602E6"/>
    <w:rsid w:val="00266B74"/>
    <w:rsid w:val="00267B8C"/>
    <w:rsid w:val="002A2470"/>
    <w:rsid w:val="002C5670"/>
    <w:rsid w:val="002D4897"/>
    <w:rsid w:val="002F1ED6"/>
    <w:rsid w:val="00302804"/>
    <w:rsid w:val="003150DB"/>
    <w:rsid w:val="0031743E"/>
    <w:rsid w:val="003250B5"/>
    <w:rsid w:val="0032762F"/>
    <w:rsid w:val="00353F24"/>
    <w:rsid w:val="00356441"/>
    <w:rsid w:val="00364EBC"/>
    <w:rsid w:val="00365878"/>
    <w:rsid w:val="003758E8"/>
    <w:rsid w:val="00387A31"/>
    <w:rsid w:val="00396048"/>
    <w:rsid w:val="003A5C70"/>
    <w:rsid w:val="003F3B4E"/>
    <w:rsid w:val="004105A0"/>
    <w:rsid w:val="00434227"/>
    <w:rsid w:val="00437759"/>
    <w:rsid w:val="00444F4D"/>
    <w:rsid w:val="004451CC"/>
    <w:rsid w:val="004524BB"/>
    <w:rsid w:val="004544B5"/>
    <w:rsid w:val="00467240"/>
    <w:rsid w:val="0047051E"/>
    <w:rsid w:val="00497122"/>
    <w:rsid w:val="004A5166"/>
    <w:rsid w:val="004B5021"/>
    <w:rsid w:val="004E29A7"/>
    <w:rsid w:val="00502878"/>
    <w:rsid w:val="005102FB"/>
    <w:rsid w:val="005125A3"/>
    <w:rsid w:val="00523934"/>
    <w:rsid w:val="0053182E"/>
    <w:rsid w:val="00566EED"/>
    <w:rsid w:val="005730A0"/>
    <w:rsid w:val="00576B36"/>
    <w:rsid w:val="005A6576"/>
    <w:rsid w:val="005F551D"/>
    <w:rsid w:val="00605147"/>
    <w:rsid w:val="00615138"/>
    <w:rsid w:val="00620FEC"/>
    <w:rsid w:val="00623FC2"/>
    <w:rsid w:val="006261DB"/>
    <w:rsid w:val="00637BF1"/>
    <w:rsid w:val="00650A54"/>
    <w:rsid w:val="00655722"/>
    <w:rsid w:val="00666301"/>
    <w:rsid w:val="00682334"/>
    <w:rsid w:val="006A679F"/>
    <w:rsid w:val="006B1409"/>
    <w:rsid w:val="006B349F"/>
    <w:rsid w:val="006C3553"/>
    <w:rsid w:val="006C5CA9"/>
    <w:rsid w:val="006D3DAC"/>
    <w:rsid w:val="00712956"/>
    <w:rsid w:val="00712BAE"/>
    <w:rsid w:val="00721035"/>
    <w:rsid w:val="007243F3"/>
    <w:rsid w:val="00753655"/>
    <w:rsid w:val="0076242B"/>
    <w:rsid w:val="00766CA5"/>
    <w:rsid w:val="0077601C"/>
    <w:rsid w:val="00783A6E"/>
    <w:rsid w:val="00784015"/>
    <w:rsid w:val="00786EB7"/>
    <w:rsid w:val="007A6E97"/>
    <w:rsid w:val="007B0262"/>
    <w:rsid w:val="007B26B6"/>
    <w:rsid w:val="007E62B5"/>
    <w:rsid w:val="007F0303"/>
    <w:rsid w:val="0080667C"/>
    <w:rsid w:val="0080732E"/>
    <w:rsid w:val="00813ACE"/>
    <w:rsid w:val="00817284"/>
    <w:rsid w:val="00820E63"/>
    <w:rsid w:val="0083103B"/>
    <w:rsid w:val="00831CDB"/>
    <w:rsid w:val="00837154"/>
    <w:rsid w:val="00847B54"/>
    <w:rsid w:val="00855269"/>
    <w:rsid w:val="008751E4"/>
    <w:rsid w:val="0088687D"/>
    <w:rsid w:val="00892806"/>
    <w:rsid w:val="008947EC"/>
    <w:rsid w:val="008A08DF"/>
    <w:rsid w:val="008B3F1D"/>
    <w:rsid w:val="008D16D5"/>
    <w:rsid w:val="008F39CD"/>
    <w:rsid w:val="008F4327"/>
    <w:rsid w:val="008F774D"/>
    <w:rsid w:val="00921E38"/>
    <w:rsid w:val="009223FB"/>
    <w:rsid w:val="009300D1"/>
    <w:rsid w:val="00931B3B"/>
    <w:rsid w:val="00934C7D"/>
    <w:rsid w:val="00962A9F"/>
    <w:rsid w:val="00964F8A"/>
    <w:rsid w:val="00977429"/>
    <w:rsid w:val="00983087"/>
    <w:rsid w:val="009839C6"/>
    <w:rsid w:val="009A1B92"/>
    <w:rsid w:val="009B002A"/>
    <w:rsid w:val="009B3743"/>
    <w:rsid w:val="009C65E0"/>
    <w:rsid w:val="009E256C"/>
    <w:rsid w:val="009E2780"/>
    <w:rsid w:val="009E5094"/>
    <w:rsid w:val="009F4E27"/>
    <w:rsid w:val="00A05480"/>
    <w:rsid w:val="00A24535"/>
    <w:rsid w:val="00A44A22"/>
    <w:rsid w:val="00A5510F"/>
    <w:rsid w:val="00A728DA"/>
    <w:rsid w:val="00A83650"/>
    <w:rsid w:val="00AA5C4E"/>
    <w:rsid w:val="00AA73C6"/>
    <w:rsid w:val="00AB3782"/>
    <w:rsid w:val="00AD59D9"/>
    <w:rsid w:val="00AD7187"/>
    <w:rsid w:val="00AE4B32"/>
    <w:rsid w:val="00AF15B1"/>
    <w:rsid w:val="00AF1820"/>
    <w:rsid w:val="00AF3A3D"/>
    <w:rsid w:val="00AF5206"/>
    <w:rsid w:val="00AF564C"/>
    <w:rsid w:val="00B03592"/>
    <w:rsid w:val="00B320C8"/>
    <w:rsid w:val="00B4270F"/>
    <w:rsid w:val="00B45F46"/>
    <w:rsid w:val="00B515BF"/>
    <w:rsid w:val="00B51E2C"/>
    <w:rsid w:val="00B56FAF"/>
    <w:rsid w:val="00B57154"/>
    <w:rsid w:val="00B57A4F"/>
    <w:rsid w:val="00B66915"/>
    <w:rsid w:val="00B67451"/>
    <w:rsid w:val="00B67453"/>
    <w:rsid w:val="00B95901"/>
    <w:rsid w:val="00BA6FE5"/>
    <w:rsid w:val="00BA7724"/>
    <w:rsid w:val="00BB37EB"/>
    <w:rsid w:val="00BC4D1F"/>
    <w:rsid w:val="00BD27C2"/>
    <w:rsid w:val="00BE004B"/>
    <w:rsid w:val="00BE6A4F"/>
    <w:rsid w:val="00BE76F1"/>
    <w:rsid w:val="00C07511"/>
    <w:rsid w:val="00C13CD8"/>
    <w:rsid w:val="00C4703D"/>
    <w:rsid w:val="00C47727"/>
    <w:rsid w:val="00C66233"/>
    <w:rsid w:val="00C73120"/>
    <w:rsid w:val="00C756CC"/>
    <w:rsid w:val="00C802F9"/>
    <w:rsid w:val="00C85E0A"/>
    <w:rsid w:val="00CA42F2"/>
    <w:rsid w:val="00CB1300"/>
    <w:rsid w:val="00CB255B"/>
    <w:rsid w:val="00CC24A9"/>
    <w:rsid w:val="00CC4673"/>
    <w:rsid w:val="00CC7866"/>
    <w:rsid w:val="00CE3B9B"/>
    <w:rsid w:val="00CF1523"/>
    <w:rsid w:val="00D0610A"/>
    <w:rsid w:val="00D07687"/>
    <w:rsid w:val="00D10B50"/>
    <w:rsid w:val="00D41344"/>
    <w:rsid w:val="00D41783"/>
    <w:rsid w:val="00D41CBE"/>
    <w:rsid w:val="00D56B71"/>
    <w:rsid w:val="00D5799B"/>
    <w:rsid w:val="00D61914"/>
    <w:rsid w:val="00D76C40"/>
    <w:rsid w:val="00D77DE9"/>
    <w:rsid w:val="00DB582A"/>
    <w:rsid w:val="00DD088F"/>
    <w:rsid w:val="00DE1793"/>
    <w:rsid w:val="00DF1DD9"/>
    <w:rsid w:val="00E03C3C"/>
    <w:rsid w:val="00E12517"/>
    <w:rsid w:val="00E37057"/>
    <w:rsid w:val="00E47E13"/>
    <w:rsid w:val="00E5147A"/>
    <w:rsid w:val="00E51A8A"/>
    <w:rsid w:val="00E54F6D"/>
    <w:rsid w:val="00E55862"/>
    <w:rsid w:val="00E563C9"/>
    <w:rsid w:val="00E72EB3"/>
    <w:rsid w:val="00E85A5A"/>
    <w:rsid w:val="00EB0D04"/>
    <w:rsid w:val="00EB53CA"/>
    <w:rsid w:val="00EC2CBD"/>
    <w:rsid w:val="00ED04F8"/>
    <w:rsid w:val="00ED067C"/>
    <w:rsid w:val="00ED22A7"/>
    <w:rsid w:val="00ED5DBB"/>
    <w:rsid w:val="00ED5EC3"/>
    <w:rsid w:val="00EE3D43"/>
    <w:rsid w:val="00EE6A64"/>
    <w:rsid w:val="00F15A2F"/>
    <w:rsid w:val="00F228CF"/>
    <w:rsid w:val="00F625CC"/>
    <w:rsid w:val="00F73B5A"/>
    <w:rsid w:val="00F76EA2"/>
    <w:rsid w:val="00F90A92"/>
    <w:rsid w:val="00F93E3A"/>
    <w:rsid w:val="00FC0F6A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F43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5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7E13"/>
    <w:pPr>
      <w:ind w:left="720"/>
      <w:contextualSpacing/>
    </w:pPr>
  </w:style>
  <w:style w:type="paragraph" w:styleId="Sinespaciado">
    <w:name w:val="No Spacing"/>
    <w:uiPriority w:val="1"/>
    <w:qFormat/>
    <w:rsid w:val="00786EB7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D07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5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7E13"/>
    <w:pPr>
      <w:ind w:left="720"/>
      <w:contextualSpacing/>
    </w:pPr>
  </w:style>
  <w:style w:type="paragraph" w:styleId="Sinespaciado">
    <w:name w:val="No Spacing"/>
    <w:uiPriority w:val="1"/>
    <w:qFormat/>
    <w:rsid w:val="00786EB7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D0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7583E-C9B4-4619-AE12-D45C107E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Romero</dc:creator>
  <cp:lastModifiedBy>coordinacion</cp:lastModifiedBy>
  <cp:revision>2</cp:revision>
  <cp:lastPrinted>2014-08-10T20:07:00Z</cp:lastPrinted>
  <dcterms:created xsi:type="dcterms:W3CDTF">2014-09-08T15:16:00Z</dcterms:created>
  <dcterms:modified xsi:type="dcterms:W3CDTF">2014-09-08T15:16:00Z</dcterms:modified>
</cp:coreProperties>
</file>